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95" w:rsidRDefault="00795495" w:rsidP="00795495">
      <w:pPr>
        <w:rPr>
          <w:lang w:val="sr-Cyrl-CS"/>
        </w:rPr>
      </w:pPr>
      <w:r>
        <w:rPr>
          <w:lang w:val="sr-Cyrl-CS"/>
        </w:rPr>
        <w:t>Наручилац: ШОСО „Јелена Мајсторовић“ Зајечар</w:t>
      </w:r>
    </w:p>
    <w:p w:rsidR="00795495" w:rsidRDefault="00795495" w:rsidP="00795495">
      <w:pPr>
        <w:rPr>
          <w:lang w:val="sr-Cyrl-CS"/>
        </w:rPr>
      </w:pPr>
      <w:r>
        <w:rPr>
          <w:lang w:val="sr-Cyrl-CS"/>
        </w:rPr>
        <w:t>Јавна набавка</w:t>
      </w:r>
      <w:r w:rsidR="007A21B1">
        <w:rPr>
          <w:lang w:val="sr-Latn-RS"/>
        </w:rPr>
        <w:t xml:space="preserve"> </w:t>
      </w:r>
      <w:r w:rsidR="007A21B1">
        <w:rPr>
          <w:lang w:val="sr-Cyrl-RS"/>
        </w:rPr>
        <w:t>мале вредности</w:t>
      </w:r>
      <w:r>
        <w:rPr>
          <w:lang w:val="sr-Cyrl-CS"/>
        </w:rPr>
        <w:t xml:space="preserve">  бр. 1                      </w:t>
      </w:r>
    </w:p>
    <w:p w:rsidR="00D43B2A" w:rsidRDefault="00D43B2A" w:rsidP="00D43B2A">
      <w:pPr>
        <w:rPr>
          <w:lang w:val="en-US"/>
        </w:rPr>
      </w:pPr>
    </w:p>
    <w:p w:rsidR="00D43B2A" w:rsidRDefault="00D43B2A" w:rsidP="00D43B2A">
      <w:pPr>
        <w:rPr>
          <w:lang w:val="en-US"/>
        </w:rPr>
      </w:pPr>
    </w:p>
    <w:p w:rsidR="00795495" w:rsidRDefault="00D43B2A" w:rsidP="00D43B2A">
      <w:pPr>
        <w:rPr>
          <w:lang w:val="sr-Cyrl-CS"/>
        </w:rPr>
      </w:pPr>
      <w:r>
        <w:rPr>
          <w:lang w:val="sr-Cyrl-CS"/>
        </w:rPr>
        <w:t xml:space="preserve">                                        </w:t>
      </w:r>
    </w:p>
    <w:p w:rsidR="00795495" w:rsidRDefault="00795495" w:rsidP="00D43B2A">
      <w:pPr>
        <w:rPr>
          <w:lang w:val="sr-Cyrl-CS"/>
        </w:rPr>
      </w:pPr>
    </w:p>
    <w:p w:rsidR="00795495" w:rsidRDefault="00795495" w:rsidP="00D43B2A">
      <w:pPr>
        <w:rPr>
          <w:lang w:val="sr-Cyrl-CS"/>
        </w:rPr>
      </w:pPr>
    </w:p>
    <w:p w:rsidR="00795495" w:rsidRDefault="00795495" w:rsidP="00D43B2A">
      <w:pPr>
        <w:rPr>
          <w:lang w:val="sr-Cyrl-CS"/>
        </w:rPr>
      </w:pPr>
    </w:p>
    <w:p w:rsidR="00795495" w:rsidRDefault="00795495" w:rsidP="00D43B2A">
      <w:pPr>
        <w:rPr>
          <w:lang w:val="sr-Cyrl-CS"/>
        </w:rPr>
      </w:pPr>
    </w:p>
    <w:p w:rsidR="00D43B2A" w:rsidRDefault="00725799" w:rsidP="00795495">
      <w:pPr>
        <w:ind w:left="1416" w:firstLine="708"/>
        <w:rPr>
          <w:lang w:val="sr-Cyrl-CS"/>
        </w:rPr>
      </w:pPr>
      <w:r>
        <w:rPr>
          <w:b/>
          <w:lang w:val="sr-Cyrl-CS"/>
        </w:rPr>
        <w:t xml:space="preserve">            </w:t>
      </w:r>
      <w:r w:rsidR="00D43B2A">
        <w:rPr>
          <w:b/>
          <w:lang w:val="sr-Cyrl-CS"/>
        </w:rPr>
        <w:t>ШОСО „Јелена Мајсторовић“</w:t>
      </w:r>
    </w:p>
    <w:p w:rsidR="00D43B2A" w:rsidRDefault="00D43B2A" w:rsidP="00D43B2A">
      <w:pPr>
        <w:rPr>
          <w:lang w:val="sr-Cyrl-CS"/>
        </w:rPr>
      </w:pPr>
    </w:p>
    <w:p w:rsidR="00D43B2A" w:rsidRDefault="00D43B2A" w:rsidP="00D43B2A">
      <w:pPr>
        <w:rPr>
          <w:lang w:val="sr-Cyrl-CS"/>
        </w:rPr>
      </w:pPr>
    </w:p>
    <w:p w:rsidR="00D43B2A" w:rsidRPr="00683C82" w:rsidRDefault="00D43B2A" w:rsidP="00D43B2A">
      <w:pPr>
        <w:rPr>
          <w:lang w:val="sr-Cyrl-RS"/>
        </w:rPr>
      </w:pPr>
      <w:r>
        <w:rPr>
          <w:lang w:val="sr-Cyrl-CS"/>
        </w:rPr>
        <w:t xml:space="preserve">                                                     </w:t>
      </w:r>
      <w:r w:rsidR="00725799">
        <w:rPr>
          <w:lang w:val="sr-Cyrl-CS"/>
        </w:rPr>
        <w:t xml:space="preserve">          </w:t>
      </w:r>
      <w:r>
        <w:rPr>
          <w:lang w:val="sr-Cyrl-CS"/>
        </w:rPr>
        <w:t xml:space="preserve">   </w:t>
      </w:r>
      <w:r>
        <w:rPr>
          <w:b/>
          <w:lang w:val="sr-Cyrl-CS"/>
        </w:rPr>
        <w:t>Зајечар</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Pr="00433382" w:rsidRDefault="00D43B2A" w:rsidP="00D43B2A">
      <w:pPr>
        <w:rPr>
          <w:lang w:val="sr-Cyrl-RS"/>
        </w:rPr>
      </w:pPr>
    </w:p>
    <w:p w:rsidR="00D43B2A" w:rsidRDefault="00D43B2A" w:rsidP="00D43B2A">
      <w:pPr>
        <w:rPr>
          <w:lang w:val="sr-Cyrl-CS"/>
        </w:rPr>
      </w:pPr>
      <w:r>
        <w:rPr>
          <w:lang w:val="sr-Cyrl-CS"/>
        </w:rPr>
        <w:t xml:space="preserve">                                              </w:t>
      </w:r>
      <w:r w:rsidR="00725799">
        <w:rPr>
          <w:lang w:val="sr-Cyrl-CS"/>
        </w:rPr>
        <w:t xml:space="preserve">             </w:t>
      </w:r>
      <w:r>
        <w:rPr>
          <w:lang w:val="sr-Cyrl-CS"/>
        </w:rPr>
        <w:t xml:space="preserve"> </w:t>
      </w:r>
      <w:r w:rsidR="00725799">
        <w:rPr>
          <w:lang w:val="sr-Cyrl-CS"/>
        </w:rPr>
        <w:t xml:space="preserve">  </w:t>
      </w:r>
      <w:r>
        <w:rPr>
          <w:b/>
          <w:lang w:val="sr-Cyrl-CS"/>
        </w:rPr>
        <w:t>К О Н К У Р С Н А</w:t>
      </w:r>
    </w:p>
    <w:p w:rsidR="00D43B2A" w:rsidRDefault="00D43B2A" w:rsidP="00D43B2A">
      <w:pPr>
        <w:rPr>
          <w:lang w:val="sr-Cyrl-CS"/>
        </w:rPr>
      </w:pPr>
    </w:p>
    <w:p w:rsidR="00D43B2A" w:rsidRDefault="00D43B2A" w:rsidP="00D43B2A">
      <w:pPr>
        <w:rPr>
          <w:lang w:val="en-US"/>
        </w:rPr>
      </w:pPr>
      <w:r>
        <w:rPr>
          <w:lang w:val="sr-Cyrl-CS"/>
        </w:rPr>
        <w:t xml:space="preserve">                                        </w:t>
      </w:r>
      <w:r w:rsidR="00725799">
        <w:rPr>
          <w:lang w:val="sr-Cyrl-CS"/>
        </w:rPr>
        <w:t xml:space="preserve">             </w:t>
      </w:r>
      <w:r>
        <w:rPr>
          <w:b/>
          <w:lang w:val="sr-Cyrl-CS"/>
        </w:rPr>
        <w:t>Д О К У М Е Н Т А Ц И Ј А</w:t>
      </w:r>
      <w:r>
        <w:rPr>
          <w:lang w:val="sr-Cyrl-CS"/>
        </w:rPr>
        <w:t xml:space="preserve"> </w:t>
      </w:r>
    </w:p>
    <w:p w:rsidR="00D43B2A" w:rsidRDefault="00D43B2A" w:rsidP="00D43B2A">
      <w:pPr>
        <w:rPr>
          <w:lang w:val="en-US"/>
        </w:rPr>
      </w:pPr>
    </w:p>
    <w:p w:rsidR="00D43B2A" w:rsidRDefault="00D43B2A" w:rsidP="00D43B2A">
      <w:pPr>
        <w:rPr>
          <w:lang w:val="en-US"/>
        </w:rPr>
      </w:pPr>
    </w:p>
    <w:p w:rsidR="00D43B2A" w:rsidRDefault="00D43B2A" w:rsidP="00D43B2A">
      <w:pPr>
        <w:rPr>
          <w:lang w:val="en-US"/>
        </w:rPr>
      </w:pPr>
    </w:p>
    <w:p w:rsidR="00D43B2A" w:rsidRDefault="00D43B2A" w:rsidP="00D43B2A">
      <w:pPr>
        <w:rPr>
          <w:lang w:val="sr-Cyrl-CS"/>
        </w:rPr>
      </w:pPr>
    </w:p>
    <w:p w:rsidR="00D43B2A" w:rsidRDefault="00D43B2A" w:rsidP="00D43B2A">
      <w:pPr>
        <w:ind w:firstLine="708"/>
        <w:rPr>
          <w:lang w:val="sr-Cyrl-CS"/>
        </w:rPr>
      </w:pPr>
      <w:r>
        <w:rPr>
          <w:lang w:val="sr-Cyrl-CS"/>
        </w:rPr>
        <w:t>За доделу уговора у поступку Јавне набавке</w:t>
      </w:r>
      <w:r w:rsidR="007A21B1">
        <w:rPr>
          <w:lang w:val="sr-Cyrl-CS"/>
        </w:rPr>
        <w:t xml:space="preserve"> мале вредности </w:t>
      </w:r>
      <w:r w:rsidR="000A491D">
        <w:rPr>
          <w:lang w:val="sr-Cyrl-CS"/>
        </w:rPr>
        <w:t xml:space="preserve"> </w:t>
      </w:r>
      <w:r>
        <w:rPr>
          <w:lang w:val="sr-Cyrl-CS"/>
        </w:rPr>
        <w:t xml:space="preserve">  бр. 1</w:t>
      </w:r>
      <w:r w:rsidR="000A491D">
        <w:rPr>
          <w:lang w:val="sr-Cyrl-CS"/>
        </w:rPr>
        <w:t>.</w:t>
      </w:r>
      <w:r>
        <w:rPr>
          <w:lang w:val="sr-Cyrl-CS"/>
        </w:rPr>
        <w:t>,</w:t>
      </w:r>
      <w:r w:rsidR="000A491D">
        <w:rPr>
          <w:lang w:val="sr-Cyrl-CS"/>
        </w:rPr>
        <w:t>“</w:t>
      </w:r>
      <w:r>
        <w:rPr>
          <w:lang w:val="sr-Cyrl-CS"/>
        </w:rPr>
        <w:t xml:space="preserve"> </w:t>
      </w:r>
      <w:r w:rsidR="00433382">
        <w:rPr>
          <w:lang w:val="sr-Cyrl-CS"/>
        </w:rPr>
        <w:t xml:space="preserve">Услуге достављања припремљених оброка за ученике  у </w:t>
      </w:r>
      <w:r w:rsidR="00A51F48">
        <w:rPr>
          <w:lang w:val="sr-Cyrl-CS"/>
        </w:rPr>
        <w:t>Дому ученика</w:t>
      </w:r>
      <w:r w:rsidR="00433382">
        <w:rPr>
          <w:lang w:val="sr-Cyrl-CS"/>
        </w:rPr>
        <w:t xml:space="preserve"> </w:t>
      </w:r>
      <w:r>
        <w:rPr>
          <w:lang w:val="sr-Cyrl-CS"/>
        </w:rPr>
        <w:t xml:space="preserve"> ШОСО „Јелена Мајсторовић“ Зајечар“ за школску</w:t>
      </w:r>
      <w:r w:rsidR="00C74EC8">
        <w:rPr>
          <w:lang w:val="sr-Latn-RS"/>
        </w:rPr>
        <w:t xml:space="preserve"> </w:t>
      </w:r>
      <w:r>
        <w:rPr>
          <w:lang w:val="sr-Cyrl-CS"/>
        </w:rPr>
        <w:t xml:space="preserve"> 201</w:t>
      </w:r>
      <w:r w:rsidR="004E6027">
        <w:rPr>
          <w:lang w:val="en-US"/>
        </w:rPr>
        <w:t>9</w:t>
      </w:r>
      <w:r>
        <w:rPr>
          <w:lang w:val="sr-Cyrl-CS"/>
        </w:rPr>
        <w:t>/</w:t>
      </w:r>
      <w:r w:rsidR="004E6027">
        <w:rPr>
          <w:lang w:val="en-US"/>
        </w:rPr>
        <w:t>20</w:t>
      </w:r>
      <w:r>
        <w:rPr>
          <w:lang w:val="sr-Cyrl-CS"/>
        </w:rPr>
        <w:t xml:space="preserve">. год.“            </w:t>
      </w: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en-US"/>
        </w:rPr>
      </w:pPr>
    </w:p>
    <w:p w:rsidR="00D43B2A" w:rsidRDefault="00D43B2A" w:rsidP="00D43B2A">
      <w:pPr>
        <w:ind w:firstLine="708"/>
        <w:rPr>
          <w:lang w:val="sr-Latn-RS"/>
        </w:rPr>
      </w:pPr>
    </w:p>
    <w:p w:rsidR="000E66B4" w:rsidRDefault="000E66B4" w:rsidP="00D43B2A">
      <w:pPr>
        <w:ind w:firstLine="708"/>
        <w:rPr>
          <w:lang w:val="sr-Latn-RS"/>
        </w:rPr>
      </w:pPr>
    </w:p>
    <w:p w:rsidR="000E66B4" w:rsidRDefault="000E66B4" w:rsidP="00D43B2A">
      <w:pPr>
        <w:ind w:firstLine="708"/>
        <w:rPr>
          <w:lang w:val="sr-Latn-RS"/>
        </w:rPr>
      </w:pPr>
    </w:p>
    <w:p w:rsidR="000E66B4" w:rsidRDefault="000E66B4" w:rsidP="00D43B2A">
      <w:pPr>
        <w:ind w:firstLine="708"/>
        <w:rPr>
          <w:lang w:val="sr-Latn-RS"/>
        </w:rPr>
      </w:pPr>
    </w:p>
    <w:p w:rsidR="000E66B4" w:rsidRDefault="000E66B4" w:rsidP="00D43B2A">
      <w:pPr>
        <w:ind w:firstLine="708"/>
        <w:rPr>
          <w:lang w:val="sr-Latn-RS"/>
        </w:rPr>
      </w:pPr>
    </w:p>
    <w:p w:rsidR="000E66B4" w:rsidRPr="000E66B4" w:rsidRDefault="000E66B4" w:rsidP="00D43B2A">
      <w:pPr>
        <w:ind w:firstLine="708"/>
        <w:rPr>
          <w:lang w:val="sr-Latn-RS"/>
        </w:rPr>
      </w:pP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lang w:val="sr-Cyrl-CS"/>
        </w:rPr>
      </w:pPr>
    </w:p>
    <w:p w:rsidR="00D43B2A" w:rsidRDefault="00D43B2A" w:rsidP="00D43B2A">
      <w:pPr>
        <w:ind w:firstLine="708"/>
        <w:rPr>
          <w:b/>
          <w:lang w:val="sr-Cyrl-CS"/>
        </w:rPr>
      </w:pPr>
      <w:r>
        <w:rPr>
          <w:lang w:val="sr-Cyrl-CS"/>
        </w:rPr>
        <w:t xml:space="preserve">                                </w:t>
      </w:r>
      <w:r w:rsidR="006471E1">
        <w:rPr>
          <w:lang w:val="sr-Latn-RS"/>
        </w:rPr>
        <w:t xml:space="preserve">          </w:t>
      </w:r>
      <w:r>
        <w:rPr>
          <w:lang w:val="sr-Cyrl-CS"/>
        </w:rPr>
        <w:t xml:space="preserve">  </w:t>
      </w:r>
      <w:r>
        <w:rPr>
          <w:b/>
          <w:lang w:val="sr-Cyrl-CS"/>
        </w:rPr>
        <w:t>Зајечар,</w:t>
      </w:r>
      <w:r>
        <w:rPr>
          <w:lang w:val="sr-Cyrl-CS"/>
        </w:rPr>
        <w:t xml:space="preserve"> </w:t>
      </w:r>
      <w:r w:rsidR="004E6027">
        <w:rPr>
          <w:lang w:val="sr-Cyrl-CS"/>
        </w:rPr>
        <w:t>јул</w:t>
      </w:r>
      <w:r>
        <w:rPr>
          <w:lang w:val="sr-Cyrl-CS"/>
        </w:rPr>
        <w:t xml:space="preserve"> </w:t>
      </w:r>
      <w:r>
        <w:rPr>
          <w:b/>
          <w:lang w:val="sr-Cyrl-CS"/>
        </w:rPr>
        <w:t>201</w:t>
      </w:r>
      <w:r w:rsidR="004E6027">
        <w:rPr>
          <w:b/>
          <w:lang w:val="sr-Cyrl-CS"/>
        </w:rPr>
        <w:t>9</w:t>
      </w:r>
      <w:r>
        <w:rPr>
          <w:b/>
          <w:lang w:val="sr-Cyrl-CS"/>
        </w:rPr>
        <w:t xml:space="preserve"> .год.</w:t>
      </w:r>
    </w:p>
    <w:p w:rsidR="00D43B2A" w:rsidRDefault="00D43B2A" w:rsidP="00D43B2A">
      <w:pPr>
        <w:ind w:firstLine="708"/>
        <w:rPr>
          <w:b/>
          <w:lang w:val="sr-Cyrl-CS"/>
        </w:rPr>
      </w:pPr>
    </w:p>
    <w:p w:rsidR="00D43B2A" w:rsidRDefault="00D43B2A" w:rsidP="00D43B2A">
      <w:pPr>
        <w:ind w:firstLine="708"/>
        <w:rPr>
          <w:lang w:val="sr-Cyrl-CS"/>
        </w:rPr>
      </w:pPr>
    </w:p>
    <w:p w:rsidR="00D43B2A" w:rsidRDefault="00D43B2A" w:rsidP="00D43B2A">
      <w:pPr>
        <w:rPr>
          <w:lang w:val="sr-Cyrl-CS"/>
        </w:rPr>
      </w:pPr>
      <w:r>
        <w:rPr>
          <w:lang w:val="sr-Cyrl-CS"/>
        </w:rPr>
        <w:t xml:space="preserve">                        </w:t>
      </w:r>
    </w:p>
    <w:p w:rsidR="00D43B2A" w:rsidRDefault="00D43B2A" w:rsidP="00D43B2A">
      <w:pPr>
        <w:rPr>
          <w:lang w:val="sr-Cyrl-CS"/>
        </w:rPr>
      </w:pPr>
    </w:p>
    <w:p w:rsidR="00D43B2A" w:rsidRDefault="00D43B2A" w:rsidP="00D43B2A">
      <w:pPr>
        <w:rPr>
          <w:lang w:val="sr-Cyrl-CS"/>
        </w:rPr>
      </w:pPr>
      <w:r>
        <w:rPr>
          <w:lang w:val="sr-Cyrl-CS"/>
        </w:rPr>
        <w:t xml:space="preserve">                                                                                                       </w:t>
      </w:r>
    </w:p>
    <w:p w:rsidR="00795495" w:rsidRDefault="00795495" w:rsidP="00795495">
      <w:pPr>
        <w:rPr>
          <w:lang w:val="sr-Cyrl-CS"/>
        </w:rPr>
      </w:pPr>
      <w:r>
        <w:rPr>
          <w:lang w:val="sr-Cyrl-CS"/>
        </w:rPr>
        <w:t>Наручилац: ШОСО „Јелена Мајсторовић“ Зајечар</w:t>
      </w:r>
    </w:p>
    <w:p w:rsidR="00795495" w:rsidRDefault="00795495" w:rsidP="00795495">
      <w:pPr>
        <w:rPr>
          <w:lang w:val="sr-Cyrl-CS"/>
        </w:rPr>
      </w:pPr>
      <w:r>
        <w:rPr>
          <w:lang w:val="sr-Cyrl-CS"/>
        </w:rPr>
        <w:t xml:space="preserve">Јавна набавка </w:t>
      </w:r>
      <w:r w:rsidR="007A21B1">
        <w:rPr>
          <w:lang w:val="sr-Cyrl-CS"/>
        </w:rPr>
        <w:t xml:space="preserve">мале вредности </w:t>
      </w:r>
      <w:r>
        <w:rPr>
          <w:lang w:val="sr-Cyrl-CS"/>
        </w:rPr>
        <w:t xml:space="preserve"> бр. 1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                                  </w:t>
      </w:r>
      <w:r>
        <w:rPr>
          <w:b/>
          <w:lang w:val="sr-Cyrl-CS"/>
        </w:rPr>
        <w:t>САДРЖАЈ КОНКУРСНЕ ДОКУМЕНТАЦИЈЕ</w:t>
      </w:r>
    </w:p>
    <w:p w:rsidR="00D43B2A" w:rsidRDefault="00D43B2A" w:rsidP="00D43B2A">
      <w:pPr>
        <w:rPr>
          <w:lang w:val="sr-Cyrl-CS"/>
        </w:rPr>
      </w:pPr>
    </w:p>
    <w:p w:rsidR="00D43B2A" w:rsidRDefault="00D43B2A" w:rsidP="00D43B2A">
      <w:pPr>
        <w:rPr>
          <w:lang w:val="sr-Cyrl-CS"/>
        </w:rPr>
      </w:pPr>
    </w:p>
    <w:p w:rsidR="00D43B2A" w:rsidRDefault="00D43B2A" w:rsidP="00D43B2A">
      <w:pPr>
        <w:numPr>
          <w:ilvl w:val="0"/>
          <w:numId w:val="3"/>
        </w:numPr>
        <w:rPr>
          <w:lang w:val="sr-Cyrl-CS"/>
        </w:rPr>
      </w:pPr>
      <w:r>
        <w:rPr>
          <w:b/>
          <w:lang w:val="sr-Cyrl-CS"/>
        </w:rPr>
        <w:t>ПОЗИВ ЗА ПОДНОШЕЊЕ ПОНУДА</w:t>
      </w:r>
      <w:r>
        <w:rPr>
          <w:lang w:val="sr-Cyrl-CS"/>
        </w:rPr>
        <w:t xml:space="preserve"> – образац бр. 1</w:t>
      </w:r>
    </w:p>
    <w:p w:rsidR="00D43B2A" w:rsidRDefault="00D43B2A" w:rsidP="00D43B2A">
      <w:pPr>
        <w:ind w:left="540"/>
        <w:rPr>
          <w:lang w:val="sr-Cyrl-CS"/>
        </w:rPr>
      </w:pPr>
    </w:p>
    <w:p w:rsidR="00D43B2A" w:rsidRDefault="00D43B2A" w:rsidP="00D43B2A">
      <w:pPr>
        <w:ind w:left="360"/>
        <w:rPr>
          <w:lang w:val="sr-Cyrl-CS"/>
        </w:rPr>
      </w:pPr>
    </w:p>
    <w:p w:rsidR="00D43B2A" w:rsidRDefault="00D43B2A" w:rsidP="00D43B2A">
      <w:pPr>
        <w:numPr>
          <w:ilvl w:val="0"/>
          <w:numId w:val="3"/>
        </w:numPr>
        <w:rPr>
          <w:lang w:val="sr-Cyrl-CS"/>
        </w:rPr>
      </w:pPr>
      <w:r>
        <w:rPr>
          <w:b/>
          <w:lang w:val="sr-Cyrl-CS"/>
        </w:rPr>
        <w:t>УПУТСТВО ПОНУЂАЧИМА ДА САСТАВЕ ПОНУДУ</w:t>
      </w:r>
      <w:r>
        <w:rPr>
          <w:lang w:val="sr-Cyrl-CS"/>
        </w:rPr>
        <w:t xml:space="preserve"> – образац бр. 2</w:t>
      </w:r>
    </w:p>
    <w:p w:rsidR="00D43B2A" w:rsidRDefault="00D43B2A" w:rsidP="00D43B2A">
      <w:pPr>
        <w:ind w:left="540"/>
        <w:rPr>
          <w:lang w:val="sr-Cyrl-CS"/>
        </w:rPr>
      </w:pPr>
    </w:p>
    <w:p w:rsidR="00D43B2A" w:rsidRDefault="00D43B2A" w:rsidP="00D43B2A">
      <w:pPr>
        <w:ind w:left="540"/>
        <w:rPr>
          <w:lang w:val="sr-Cyrl-CS"/>
        </w:rPr>
      </w:pPr>
    </w:p>
    <w:p w:rsidR="00D43B2A" w:rsidRDefault="00D43B2A" w:rsidP="00D43B2A">
      <w:pPr>
        <w:numPr>
          <w:ilvl w:val="0"/>
          <w:numId w:val="3"/>
        </w:numPr>
        <w:rPr>
          <w:lang w:val="sr-Cyrl-CS"/>
        </w:rPr>
      </w:pPr>
      <w:r>
        <w:rPr>
          <w:b/>
          <w:lang w:val="sr-Cyrl-CS"/>
        </w:rPr>
        <w:t>ОБРАЗАЦ ПОНУДЕ</w:t>
      </w:r>
      <w:r>
        <w:rPr>
          <w:lang w:val="sr-Cyrl-CS"/>
        </w:rPr>
        <w:t xml:space="preserve"> – образац бр .3</w:t>
      </w:r>
    </w:p>
    <w:p w:rsidR="00D43B2A" w:rsidRDefault="00D43B2A" w:rsidP="00D43B2A">
      <w:pPr>
        <w:ind w:left="540"/>
        <w:rPr>
          <w:lang w:val="sr-Cyrl-CS"/>
        </w:rPr>
      </w:pPr>
    </w:p>
    <w:p w:rsidR="00D43B2A" w:rsidRDefault="00D43B2A" w:rsidP="00D43B2A">
      <w:pPr>
        <w:ind w:left="540"/>
        <w:rPr>
          <w:lang w:val="sr-Cyrl-CS"/>
        </w:rPr>
      </w:pPr>
    </w:p>
    <w:p w:rsidR="00D43B2A" w:rsidRPr="00D43B2A" w:rsidRDefault="00D43B2A" w:rsidP="00D43B2A">
      <w:pPr>
        <w:pStyle w:val="ListParagraph"/>
        <w:numPr>
          <w:ilvl w:val="0"/>
          <w:numId w:val="3"/>
        </w:numPr>
        <w:rPr>
          <w:b/>
          <w:lang w:val="sr-Cyrl-CS"/>
        </w:rPr>
      </w:pPr>
      <w:r w:rsidRPr="00D43B2A">
        <w:rPr>
          <w:b/>
          <w:lang w:val="sr-Cyrl-CS"/>
        </w:rPr>
        <w:t>СПИСАК ТРАЖЕНИХ ДОБАРА</w:t>
      </w:r>
      <w:r w:rsidRPr="00D43B2A">
        <w:rPr>
          <w:lang w:val="sr-Cyrl-CS"/>
        </w:rPr>
        <w:t xml:space="preserve"> – образац бр .4</w:t>
      </w:r>
    </w:p>
    <w:p w:rsidR="00D43B2A" w:rsidRDefault="00D43B2A" w:rsidP="00D43B2A">
      <w:pPr>
        <w:rPr>
          <w:b/>
          <w:lang w:val="sr-Cyrl-CS"/>
        </w:rPr>
      </w:pPr>
    </w:p>
    <w:p w:rsidR="00D43B2A" w:rsidRDefault="00D43B2A" w:rsidP="00D43B2A">
      <w:pPr>
        <w:rPr>
          <w:b/>
          <w:lang w:val="sr-Cyrl-CS"/>
        </w:rPr>
      </w:pPr>
      <w:r>
        <w:rPr>
          <w:lang w:val="sr-Cyrl-CS"/>
        </w:rPr>
        <w:t xml:space="preserve"> </w:t>
      </w:r>
    </w:p>
    <w:p w:rsidR="00D43B2A" w:rsidRDefault="00D43B2A" w:rsidP="00D43B2A">
      <w:pPr>
        <w:numPr>
          <w:ilvl w:val="0"/>
          <w:numId w:val="3"/>
        </w:numPr>
        <w:rPr>
          <w:lang w:val="sr-Cyrl-CS"/>
        </w:rPr>
      </w:pPr>
      <w:r>
        <w:rPr>
          <w:b/>
          <w:lang w:val="sr-Cyrl-CS"/>
        </w:rPr>
        <w:t xml:space="preserve"> УПУТСТВО КАКО СЕ ДОКАЗУЈЕ ИСПУЊЕНОСТ УСЛОВА</w:t>
      </w:r>
      <w:r>
        <w:rPr>
          <w:lang w:val="sr-Cyrl-CS"/>
        </w:rPr>
        <w:t xml:space="preserve"> – образац бр. 5</w:t>
      </w:r>
    </w:p>
    <w:p w:rsidR="00D43B2A" w:rsidRDefault="00D43B2A" w:rsidP="00D43B2A">
      <w:pPr>
        <w:ind w:left="540"/>
        <w:rPr>
          <w:lang w:val="sr-Cyrl-CS"/>
        </w:rPr>
      </w:pPr>
    </w:p>
    <w:p w:rsidR="00D43B2A" w:rsidRDefault="00D43B2A" w:rsidP="00D43B2A">
      <w:pPr>
        <w:rPr>
          <w:lang w:val="sr-Cyrl-CS"/>
        </w:rPr>
      </w:pPr>
    </w:p>
    <w:p w:rsidR="00D43B2A" w:rsidRDefault="00D43B2A" w:rsidP="00D43B2A">
      <w:pPr>
        <w:numPr>
          <w:ilvl w:val="0"/>
          <w:numId w:val="3"/>
        </w:numPr>
        <w:rPr>
          <w:lang w:val="sr-Cyrl-CS"/>
        </w:rPr>
      </w:pPr>
      <w:r>
        <w:rPr>
          <w:b/>
          <w:lang w:val="sr-Cyrl-CS"/>
        </w:rPr>
        <w:t>МОДЕЛ УГОВОРА</w:t>
      </w:r>
      <w:r>
        <w:rPr>
          <w:lang w:val="sr-Cyrl-CS"/>
        </w:rPr>
        <w:t xml:space="preserve"> – образац бр. 6</w:t>
      </w:r>
    </w:p>
    <w:p w:rsidR="00725799" w:rsidRDefault="00725799" w:rsidP="00725799">
      <w:pPr>
        <w:ind w:left="900"/>
        <w:rPr>
          <w:lang w:val="sr-Cyrl-CS"/>
        </w:rPr>
      </w:pPr>
    </w:p>
    <w:p w:rsidR="00D43B2A" w:rsidRDefault="00D43B2A" w:rsidP="00D43B2A">
      <w:pPr>
        <w:rPr>
          <w:lang w:val="sr-Cyrl-CS"/>
        </w:rPr>
      </w:pPr>
      <w:r>
        <w:rPr>
          <w:lang w:val="sr-Cyrl-CS"/>
        </w:rPr>
        <w:t xml:space="preserve">               </w:t>
      </w:r>
    </w:p>
    <w:p w:rsidR="00D43B2A" w:rsidRPr="008D7C2C" w:rsidRDefault="00D43B2A" w:rsidP="00D43B2A">
      <w:pPr>
        <w:numPr>
          <w:ilvl w:val="0"/>
          <w:numId w:val="3"/>
        </w:numPr>
        <w:rPr>
          <w:lang w:val="sr-Cyrl-CS"/>
        </w:rPr>
      </w:pPr>
      <w:r w:rsidRPr="00EF375B">
        <w:rPr>
          <w:b/>
          <w:lang w:val="sr-Cyrl-CS"/>
        </w:rPr>
        <w:t>ИЗЈАВА О НЕЗАВИСНОЈ ПОНУДИ</w:t>
      </w:r>
      <w:r>
        <w:rPr>
          <w:lang w:val="sr-Cyrl-CS"/>
        </w:rPr>
        <w:t xml:space="preserve"> – образац бр. 7</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Latn-RS"/>
        </w:rPr>
      </w:pPr>
    </w:p>
    <w:p w:rsidR="00CE6C3B" w:rsidRDefault="00CE6C3B" w:rsidP="00D43B2A">
      <w:pPr>
        <w:rPr>
          <w:lang w:val="sr-Latn-RS"/>
        </w:rPr>
      </w:pPr>
    </w:p>
    <w:p w:rsidR="00CE6C3B" w:rsidRDefault="00CE6C3B" w:rsidP="00D43B2A">
      <w:pPr>
        <w:rPr>
          <w:lang w:val="sr-Latn-RS"/>
        </w:rPr>
      </w:pPr>
    </w:p>
    <w:p w:rsidR="00CE6C3B" w:rsidRDefault="00CE6C3B" w:rsidP="00D43B2A">
      <w:pPr>
        <w:rPr>
          <w:lang w:val="sr-Latn-RS"/>
        </w:rPr>
      </w:pPr>
    </w:p>
    <w:p w:rsidR="00CE6C3B" w:rsidRDefault="00CE6C3B" w:rsidP="00D43B2A">
      <w:pPr>
        <w:rPr>
          <w:lang w:val="sr-Latn-RS"/>
        </w:rPr>
      </w:pPr>
    </w:p>
    <w:p w:rsidR="00CE6C3B" w:rsidRPr="00CE6C3B" w:rsidRDefault="00CE6C3B" w:rsidP="00D43B2A">
      <w:pPr>
        <w:rPr>
          <w:lang w:val="sr-Latn-R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Pr="00D7162C" w:rsidRDefault="00D7162C" w:rsidP="00D7162C">
      <w:pPr>
        <w:ind w:left="708" w:firstLine="708"/>
        <w:rPr>
          <w:lang w:val="sr-Cyrl-RS"/>
        </w:rPr>
      </w:pPr>
      <w:r>
        <w:rPr>
          <w:lang w:val="sr-Cyrl-RS"/>
        </w:rPr>
        <w:t>Конкурсна документација садржи укупно 11 страна.</w:t>
      </w:r>
    </w:p>
    <w:p w:rsidR="00D43B2A" w:rsidRDefault="00D43B2A" w:rsidP="00D43B2A">
      <w:pPr>
        <w:rPr>
          <w:lang w:val="sr-Cyrl-CS"/>
        </w:rPr>
      </w:pPr>
      <w:r>
        <w:rPr>
          <w:lang w:val="sr-Cyrl-CS"/>
        </w:rPr>
        <w:lastRenderedPageBreak/>
        <w:t xml:space="preserve">                                                                                                           </w:t>
      </w:r>
    </w:p>
    <w:p w:rsidR="00D43B2A" w:rsidRDefault="00D43B2A" w:rsidP="00D43B2A">
      <w:pPr>
        <w:rPr>
          <w:lang w:val="en-US"/>
        </w:rPr>
      </w:pPr>
    </w:p>
    <w:p w:rsidR="00795495" w:rsidRDefault="00795495" w:rsidP="00795495">
      <w:pPr>
        <w:rPr>
          <w:lang w:val="sr-Cyrl-CS"/>
        </w:rPr>
      </w:pPr>
      <w:r>
        <w:rPr>
          <w:lang w:val="sr-Cyrl-CS"/>
        </w:rPr>
        <w:t>Наручилац: ШОСО „Јелена Мајсторовић“ Зајечар</w:t>
      </w:r>
    </w:p>
    <w:p w:rsidR="00795495" w:rsidRDefault="00795495" w:rsidP="00795495">
      <w:pPr>
        <w:rPr>
          <w:lang w:val="sr-Cyrl-CS"/>
        </w:rPr>
      </w:pPr>
      <w:r>
        <w:rPr>
          <w:lang w:val="sr-Cyrl-CS"/>
        </w:rPr>
        <w:t>Јавна набавка</w:t>
      </w:r>
      <w:r w:rsidR="000A491D">
        <w:rPr>
          <w:lang w:val="sr-Cyrl-CS"/>
        </w:rPr>
        <w:t xml:space="preserve"> </w:t>
      </w:r>
      <w:r w:rsidR="007A21B1">
        <w:rPr>
          <w:lang w:val="sr-Cyrl-CS"/>
        </w:rPr>
        <w:t xml:space="preserve">мале вредности </w:t>
      </w:r>
      <w:r>
        <w:rPr>
          <w:lang w:val="sr-Cyrl-CS"/>
        </w:rPr>
        <w:t xml:space="preserve"> бр. 1                      </w:t>
      </w:r>
    </w:p>
    <w:p w:rsidR="00D43B2A" w:rsidRDefault="00795495" w:rsidP="00D43B2A">
      <w:pPr>
        <w:rPr>
          <w:lang w:val="sr-Cyrl-CS"/>
        </w:rPr>
      </w:pPr>
      <w:r>
        <w:rPr>
          <w:lang w:val="sr-Cyrl-CS"/>
        </w:rPr>
        <w:tab/>
      </w:r>
      <w:r>
        <w:rPr>
          <w:lang w:val="sr-Cyrl-CS"/>
        </w:rPr>
        <w:tab/>
      </w:r>
      <w:r w:rsidR="00D43B2A">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D43B2A">
        <w:rPr>
          <w:lang w:val="sr-Cyrl-CS"/>
        </w:rPr>
        <w:t xml:space="preserve"> </w:t>
      </w:r>
      <w:r w:rsidR="00D43B2A">
        <w:rPr>
          <w:b/>
          <w:lang w:val="sr-Cyrl-CS"/>
        </w:rPr>
        <w:t>Образац бр. 1</w:t>
      </w:r>
    </w:p>
    <w:p w:rsidR="00D43B2A" w:rsidRDefault="00D43B2A" w:rsidP="00D43B2A">
      <w:pPr>
        <w:rPr>
          <w:lang w:val="sr-Cyrl-CS"/>
        </w:rPr>
      </w:pPr>
    </w:p>
    <w:p w:rsidR="00D43B2A" w:rsidRDefault="00D43B2A" w:rsidP="00D43B2A">
      <w:pPr>
        <w:rPr>
          <w:lang w:val="sr-Cyrl-CS"/>
        </w:rPr>
      </w:pPr>
      <w:r>
        <w:rPr>
          <w:lang w:val="sr-Cyrl-CS"/>
        </w:rPr>
        <w:t xml:space="preserve">                           </w:t>
      </w:r>
    </w:p>
    <w:p w:rsidR="00D43B2A" w:rsidRDefault="00D43B2A" w:rsidP="00D43B2A">
      <w:pPr>
        <w:rPr>
          <w:lang w:val="sr-Cyrl-CS"/>
        </w:rPr>
      </w:pPr>
      <w:r>
        <w:rPr>
          <w:lang w:val="sr-Cyrl-CS"/>
        </w:rPr>
        <w:t xml:space="preserve">                                              </w:t>
      </w:r>
      <w:r w:rsidR="00425DCB">
        <w:rPr>
          <w:lang w:val="sr-Latn-RS"/>
        </w:rPr>
        <w:t xml:space="preserve">    </w:t>
      </w:r>
      <w:r>
        <w:rPr>
          <w:b/>
          <w:lang w:val="sr-Cyrl-CS"/>
        </w:rPr>
        <w:t>П О З И В  П О Н У Ђ А Ч И М А</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CA70BB" w:rsidP="00CA70BB">
      <w:pPr>
        <w:rPr>
          <w:lang w:val="sr-Cyrl-CS"/>
        </w:rPr>
      </w:pPr>
      <w:r>
        <w:rPr>
          <w:lang w:val="sr-Cyrl-CS"/>
        </w:rPr>
        <w:t xml:space="preserve">       </w:t>
      </w:r>
      <w:r w:rsidR="00D43B2A">
        <w:rPr>
          <w:lang w:val="sr-Cyrl-CS"/>
        </w:rPr>
        <w:t>На основу Одлуке о покретању поступка јавне набавке  бр.</w:t>
      </w:r>
      <w:r w:rsidR="009560BE">
        <w:rPr>
          <w:lang w:val="sr-Latn-RS"/>
        </w:rPr>
        <w:t xml:space="preserve"> </w:t>
      </w:r>
      <w:r w:rsidR="00A51F48">
        <w:rPr>
          <w:lang w:val="sr-Cyrl-RS"/>
        </w:rPr>
        <w:t>1-677</w:t>
      </w:r>
      <w:r w:rsidR="00D43B2A">
        <w:rPr>
          <w:lang w:val="sr-Cyrl-CS"/>
        </w:rPr>
        <w:t xml:space="preserve"> од </w:t>
      </w:r>
      <w:r w:rsidR="00A51F48">
        <w:rPr>
          <w:lang w:val="sr-Cyrl-CS"/>
        </w:rPr>
        <w:t>18.07.</w:t>
      </w:r>
      <w:r w:rsidR="00E5540B">
        <w:rPr>
          <w:lang w:val="sr-Latn-RS"/>
        </w:rPr>
        <w:t>201</w:t>
      </w:r>
      <w:r w:rsidR="004E6027">
        <w:rPr>
          <w:lang w:val="sr-Cyrl-RS"/>
        </w:rPr>
        <w:t>9</w:t>
      </w:r>
      <w:r w:rsidR="00E5540B">
        <w:rPr>
          <w:lang w:val="sr-Latn-RS"/>
        </w:rPr>
        <w:t>.</w:t>
      </w:r>
      <w:r w:rsidR="00E5540B">
        <w:rPr>
          <w:lang w:val="sr-Cyrl-RS"/>
        </w:rPr>
        <w:t>г</w:t>
      </w:r>
      <w:r w:rsidR="00D43B2A">
        <w:rPr>
          <w:lang w:val="sr-Cyrl-RS"/>
        </w:rPr>
        <w:t xml:space="preserve">од. </w:t>
      </w:r>
      <w:r w:rsidR="00D43B2A">
        <w:rPr>
          <w:lang w:val="sr-Cyrl-CS"/>
        </w:rPr>
        <w:t>позивамо вас да доставите понуду за „</w:t>
      </w:r>
      <w:r w:rsidR="00433382">
        <w:rPr>
          <w:lang w:val="sr-Cyrl-CS"/>
        </w:rPr>
        <w:t xml:space="preserve"> </w:t>
      </w:r>
      <w:r>
        <w:rPr>
          <w:lang w:val="sr-Cyrl-CS"/>
        </w:rPr>
        <w:t>Услуге достављања припремљених оброка</w:t>
      </w:r>
      <w:r w:rsidR="002A0479">
        <w:rPr>
          <w:lang w:val="sr-Cyrl-CS"/>
        </w:rPr>
        <w:t xml:space="preserve"> </w:t>
      </w:r>
      <w:r w:rsidR="00D43B2A">
        <w:rPr>
          <w:lang w:val="sr-Cyrl-CS"/>
        </w:rPr>
        <w:t xml:space="preserve">за ученике у </w:t>
      </w:r>
      <w:r w:rsidR="00A51F48">
        <w:rPr>
          <w:lang w:val="sr-Cyrl-CS"/>
        </w:rPr>
        <w:t>Дому ученика</w:t>
      </w:r>
      <w:r w:rsidR="00D43B2A">
        <w:rPr>
          <w:lang w:val="sr-Cyrl-CS"/>
        </w:rPr>
        <w:t xml:space="preserve"> ШОСО „Јелена Мајсторовић“ Зајечар за школску 201</w:t>
      </w:r>
      <w:r w:rsidR="004E6027">
        <w:rPr>
          <w:lang w:val="sr-Cyrl-CS"/>
        </w:rPr>
        <w:t>9</w:t>
      </w:r>
      <w:r w:rsidR="00D43B2A">
        <w:rPr>
          <w:lang w:val="sr-Cyrl-CS"/>
        </w:rPr>
        <w:t xml:space="preserve">/ </w:t>
      </w:r>
      <w:r w:rsidR="004E6027">
        <w:rPr>
          <w:lang w:val="sr-Cyrl-CS"/>
        </w:rPr>
        <w:t>20</w:t>
      </w:r>
      <w:r w:rsidR="00D43B2A">
        <w:rPr>
          <w:lang w:val="sr-Cyrl-CS"/>
        </w:rPr>
        <w:t>. год. са конкурсном документацијом.</w:t>
      </w:r>
    </w:p>
    <w:p w:rsidR="00D43B2A" w:rsidRDefault="00D43B2A" w:rsidP="00D43B2A">
      <w:pPr>
        <w:ind w:firstLine="708"/>
        <w:rPr>
          <w:lang w:val="sr-Cyrl-CS"/>
        </w:rPr>
      </w:pPr>
      <w:r>
        <w:rPr>
          <w:lang w:val="sr-Cyrl-CS"/>
        </w:rPr>
        <w:t xml:space="preserve">УЗ ПОНУДУ ДУЖНИ СТЕ ДА ИСПУЊАВАТЕ СВЕ УСЛОВЕ ИЗ КОНКУРСНЕ ДОКУМЕНТАЦИЈЕ,  </w:t>
      </w:r>
      <w:r w:rsidR="0022347F">
        <w:rPr>
          <w:lang w:val="sr-Cyrl-CS"/>
        </w:rPr>
        <w:t xml:space="preserve">  И </w:t>
      </w:r>
      <w:r>
        <w:rPr>
          <w:lang w:val="sr-Cyrl-CS"/>
        </w:rPr>
        <w:t>ДА ПОСЕДУЈЕТЕ МИНИМУМ ЈЕДНО ВОЗИЛО ЗА ДОСТАВУ ХРАНЕ (доказ фотокопија саобраћајне дозволе).</w:t>
      </w:r>
    </w:p>
    <w:p w:rsidR="00D43B2A" w:rsidRDefault="00D43B2A" w:rsidP="00D43B2A">
      <w:pPr>
        <w:ind w:firstLine="708"/>
        <w:rPr>
          <w:lang w:val="sr-Cyrl-CS"/>
        </w:rPr>
      </w:pPr>
      <w:r>
        <w:rPr>
          <w:lang w:val="sr-Cyrl-CS"/>
        </w:rPr>
        <w:t>ПОНУЂАЧ</w:t>
      </w:r>
      <w:r w:rsidR="00BF1C52">
        <w:rPr>
          <w:lang w:val="sr-Cyrl-CS"/>
        </w:rPr>
        <w:t xml:space="preserve"> </w:t>
      </w:r>
      <w:r>
        <w:rPr>
          <w:lang w:val="sr-Cyrl-CS"/>
        </w:rPr>
        <w:t xml:space="preserve"> МОРА ОБЕЗБЕДИТИ УГОВОР СА ОВЛАШЋЕНОМ ОРГАНИЗАЦИЈОМ КОЈА ВРШИ ХИГИЈЕНСКУ КОНТРОЛУ ХРАНЕ КОЈА ЋЕ БИТИ СЛУЖЕНА У ИНТЕРНАТУ.</w:t>
      </w:r>
    </w:p>
    <w:p w:rsidR="00BF1C52" w:rsidRDefault="00BF1C52" w:rsidP="00D43B2A">
      <w:pPr>
        <w:ind w:firstLine="708"/>
        <w:rPr>
          <w:lang w:val="sr-Cyrl-CS"/>
        </w:rPr>
      </w:pPr>
      <w:r>
        <w:rPr>
          <w:lang w:val="sr-Cyrl-CS"/>
        </w:rPr>
        <w:t>ПОНУЂАЧ  ТАКОЂЕ МОРА ОБЕЗБЕДИТИ УГОВОР СА ОВЛАШЋЕНОМ ОРГАНИЗАЦИЈОМ О ИЗВРШЕНИМ СЛЕДЕЋИМ АНАЛИЗАМА:</w:t>
      </w:r>
    </w:p>
    <w:p w:rsidR="00BF1C52" w:rsidRDefault="00BF1C52" w:rsidP="00BF1C52">
      <w:pPr>
        <w:pStyle w:val="ListParagraph"/>
        <w:numPr>
          <w:ilvl w:val="0"/>
          <w:numId w:val="8"/>
        </w:numPr>
        <w:rPr>
          <w:lang w:val="sr-Cyrl-CS"/>
        </w:rPr>
      </w:pPr>
      <w:r>
        <w:rPr>
          <w:lang w:val="sr-Cyrl-CS"/>
        </w:rPr>
        <w:t xml:space="preserve">БРОМАТОЛОШКА АНАЛИЗА ЦЕЛОДНЕВНОГ ОБРОКА СА СТРУЧНИМ </w:t>
      </w:r>
      <w:r w:rsidR="0057690D">
        <w:rPr>
          <w:lang w:val="sr-Cyrl-CS"/>
        </w:rPr>
        <w:t>МИШЉЕЊЕМ ЧЕТИРИ ПУТА ГОДИШЊЕ</w:t>
      </w:r>
    </w:p>
    <w:p w:rsidR="0057690D" w:rsidRDefault="0057690D" w:rsidP="00BF1C52">
      <w:pPr>
        <w:pStyle w:val="ListParagraph"/>
        <w:numPr>
          <w:ilvl w:val="0"/>
          <w:numId w:val="8"/>
        </w:numPr>
        <w:rPr>
          <w:lang w:val="sr-Cyrl-CS"/>
        </w:rPr>
      </w:pPr>
      <w:r>
        <w:rPr>
          <w:lang w:val="sr-Cyrl-CS"/>
        </w:rPr>
        <w:t>БАКТЕРИОЛОШКИ И ХЕМИЈСКИ ПРЕГЛЕД ВОДЕ ЗА ПИЋЕ –ЧЕТИРИ ПУТА ГОДИШЊЕ</w:t>
      </w:r>
    </w:p>
    <w:p w:rsidR="0057690D" w:rsidRDefault="0057690D" w:rsidP="00BF1C52">
      <w:pPr>
        <w:pStyle w:val="ListParagraph"/>
        <w:numPr>
          <w:ilvl w:val="0"/>
          <w:numId w:val="8"/>
        </w:numPr>
        <w:rPr>
          <w:lang w:val="sr-Cyrl-CS"/>
        </w:rPr>
      </w:pPr>
      <w:r>
        <w:rPr>
          <w:lang w:val="sr-Cyrl-CS"/>
        </w:rPr>
        <w:t>МИКРОБИОЛОШКИ ПОКАЗАТЕЉИ ЗА ПРИПРЕМЉЕНУ ХРАНУ ОД ТЕРМИЧКИ ПРЕРАЂЕНИХ НАМИРНИЦА-ДВА УЗОРКА МЕСЕЧНО</w:t>
      </w:r>
    </w:p>
    <w:p w:rsidR="0057690D" w:rsidRPr="00BF1C52" w:rsidRDefault="0057690D" w:rsidP="00BF1C52">
      <w:pPr>
        <w:pStyle w:val="ListParagraph"/>
        <w:numPr>
          <w:ilvl w:val="0"/>
          <w:numId w:val="8"/>
        </w:numPr>
        <w:rPr>
          <w:lang w:val="sr-Cyrl-CS"/>
        </w:rPr>
      </w:pPr>
      <w:r>
        <w:rPr>
          <w:lang w:val="sr-Cyrl-CS"/>
        </w:rPr>
        <w:t>САНИТАРНО-ХИГИЈЕНСКИ РЕЖИМ-ПЕТ БРИСА МЕСЕЧНО СА СТРУЧНИМ МИШЉЕЊЕМ</w:t>
      </w:r>
    </w:p>
    <w:p w:rsidR="00D43B2A" w:rsidRDefault="00D43B2A" w:rsidP="00D43B2A">
      <w:pPr>
        <w:ind w:firstLine="708"/>
        <w:rPr>
          <w:lang w:val="sr-Cyrl-CS"/>
        </w:rPr>
      </w:pPr>
      <w:r>
        <w:rPr>
          <w:lang w:val="sr-Cyrl-CS"/>
        </w:rPr>
        <w:t xml:space="preserve">            </w:t>
      </w:r>
    </w:p>
    <w:p w:rsidR="00D43B2A" w:rsidRDefault="00D43B2A" w:rsidP="00D43B2A">
      <w:pPr>
        <w:ind w:firstLine="708"/>
        <w:rPr>
          <w:lang w:val="sr-Cyrl-CS"/>
        </w:rPr>
      </w:pPr>
      <w:r>
        <w:rPr>
          <w:lang w:val="sr-Cyrl-CS"/>
        </w:rPr>
        <w:t xml:space="preserve">Понуда се сматра благовременом ако је наручиоцу предата најкасније до </w:t>
      </w:r>
      <w:r w:rsidR="003A1653">
        <w:rPr>
          <w:lang w:val="sr-Cyrl-CS"/>
        </w:rPr>
        <w:t>19</w:t>
      </w:r>
      <w:r w:rsidR="0057690D">
        <w:rPr>
          <w:lang w:val="sr-Cyrl-CS"/>
        </w:rPr>
        <w:t xml:space="preserve"> </w:t>
      </w:r>
      <w:r w:rsidR="0063195B">
        <w:rPr>
          <w:lang w:val="sr-Latn-RS"/>
        </w:rPr>
        <w:t>.</w:t>
      </w:r>
      <w:r w:rsidR="00CA70BB">
        <w:rPr>
          <w:lang w:val="sr-Cyrl-CS"/>
        </w:rPr>
        <w:t>08.</w:t>
      </w:r>
      <w:r>
        <w:rPr>
          <w:lang w:val="sr-Cyrl-CS"/>
        </w:rPr>
        <w:t xml:space="preserve"> 201</w:t>
      </w:r>
      <w:r w:rsidR="004E6027">
        <w:rPr>
          <w:lang w:val="sr-Cyrl-CS"/>
        </w:rPr>
        <w:t>9</w:t>
      </w:r>
      <w:r>
        <w:rPr>
          <w:lang w:val="sr-Cyrl-CS"/>
        </w:rPr>
        <w:t>. год. до 10 часова.</w:t>
      </w:r>
    </w:p>
    <w:p w:rsidR="00D43B2A" w:rsidRDefault="00D43B2A" w:rsidP="00D43B2A">
      <w:pPr>
        <w:ind w:firstLine="708"/>
        <w:rPr>
          <w:lang w:val="sr-Cyrl-CS"/>
        </w:rPr>
      </w:pPr>
      <w:r>
        <w:rPr>
          <w:lang w:val="sr-Cyrl-CS"/>
        </w:rPr>
        <w:t>Понуда мора да садржи податке који су наведени у конкурсној документацији.</w:t>
      </w:r>
    </w:p>
    <w:p w:rsidR="00D43B2A" w:rsidRDefault="00D43B2A" w:rsidP="00D43B2A">
      <w:pPr>
        <w:ind w:firstLine="708"/>
        <w:rPr>
          <w:lang w:val="sr-Cyrl-CS"/>
        </w:rPr>
      </w:pPr>
      <w:r>
        <w:rPr>
          <w:lang w:val="sr-Cyrl-CS"/>
        </w:rPr>
        <w:t>Понуде по варијантама нису дозвољене.</w:t>
      </w:r>
    </w:p>
    <w:p w:rsidR="00D43B2A" w:rsidRDefault="00D43B2A" w:rsidP="00D43B2A">
      <w:pPr>
        <w:ind w:firstLine="708"/>
        <w:rPr>
          <w:lang w:val="sr-Cyrl-CS"/>
        </w:rPr>
      </w:pPr>
      <w:r>
        <w:rPr>
          <w:lang w:val="sr-Cyrl-CS"/>
        </w:rPr>
        <w:t>Отварање понуда биће јавно дана</w:t>
      </w:r>
      <w:r w:rsidR="0057690D">
        <w:rPr>
          <w:lang w:val="sr-Cyrl-CS"/>
        </w:rPr>
        <w:t xml:space="preserve"> </w:t>
      </w:r>
      <w:r w:rsidR="004E6027">
        <w:rPr>
          <w:lang w:val="sr-Cyrl-CS"/>
        </w:rPr>
        <w:t xml:space="preserve"> </w:t>
      </w:r>
      <w:r w:rsidR="003A1653">
        <w:rPr>
          <w:lang w:val="sr-Cyrl-CS"/>
        </w:rPr>
        <w:t>19</w:t>
      </w:r>
      <w:bookmarkStart w:id="0" w:name="_GoBack"/>
      <w:bookmarkEnd w:id="0"/>
      <w:r w:rsidR="004E6027">
        <w:rPr>
          <w:lang w:val="sr-Cyrl-CS"/>
        </w:rPr>
        <w:t xml:space="preserve"> </w:t>
      </w:r>
      <w:r w:rsidR="0063195B">
        <w:rPr>
          <w:lang w:val="sr-Latn-RS"/>
        </w:rPr>
        <w:t>.</w:t>
      </w:r>
      <w:r w:rsidR="00CA70BB">
        <w:rPr>
          <w:lang w:val="sr-Cyrl-RS"/>
        </w:rPr>
        <w:t xml:space="preserve">08. </w:t>
      </w:r>
      <w:r>
        <w:rPr>
          <w:lang w:val="sr-Cyrl-CS"/>
        </w:rPr>
        <w:t>201</w:t>
      </w:r>
      <w:r w:rsidR="004E6027">
        <w:rPr>
          <w:lang w:val="sr-Cyrl-CS"/>
        </w:rPr>
        <w:t>9</w:t>
      </w:r>
      <w:r>
        <w:rPr>
          <w:lang w:val="sr-Cyrl-CS"/>
        </w:rPr>
        <w:t>. год. у 11 часова у просторијама Школе.</w:t>
      </w:r>
    </w:p>
    <w:p w:rsidR="00D43B2A" w:rsidRDefault="00D43B2A" w:rsidP="00D43B2A">
      <w:pPr>
        <w:ind w:firstLine="708"/>
        <w:rPr>
          <w:lang w:val="sr-Cyrl-CS"/>
        </w:rPr>
      </w:pPr>
      <w:r>
        <w:rPr>
          <w:lang w:val="sr-Cyrl-CS"/>
        </w:rPr>
        <w:t xml:space="preserve">Избор најповољнијег понуђача извршиће </w:t>
      </w:r>
      <w:r w:rsidR="00CA70BB">
        <w:rPr>
          <w:lang w:val="sr-Cyrl-CS"/>
        </w:rPr>
        <w:t xml:space="preserve"> </w:t>
      </w:r>
      <w:r>
        <w:rPr>
          <w:lang w:val="sr-Cyrl-CS"/>
        </w:rPr>
        <w:t>Комисија за јавну набавку у року од седам дана од дана отварања понуда, и  о томе обавестити све понуђаче.</w:t>
      </w:r>
    </w:p>
    <w:p w:rsidR="00D43B2A" w:rsidRDefault="00D43B2A" w:rsidP="00D43B2A">
      <w:pPr>
        <w:ind w:firstLine="708"/>
        <w:rPr>
          <w:lang w:val="sr-Cyrl-CS"/>
        </w:rPr>
      </w:pPr>
      <w:r>
        <w:rPr>
          <w:lang w:val="sr-Cyrl-CS"/>
        </w:rPr>
        <w:t>Понуду доставити поштом, електронским путем или лично секретаријату Школе  у затвореној коверти са назнаком:</w:t>
      </w:r>
    </w:p>
    <w:p w:rsidR="00D43B2A" w:rsidRDefault="00D43B2A" w:rsidP="00D43B2A">
      <w:pPr>
        <w:ind w:firstLine="708"/>
        <w:rPr>
          <w:lang w:val="sr-Cyrl-CS"/>
        </w:rPr>
      </w:pPr>
      <w:r>
        <w:rPr>
          <w:lang w:val="sr-Cyrl-CS"/>
        </w:rPr>
        <w:t>„ НЕ ОТВАРАЈ“- Понуда за „</w:t>
      </w:r>
      <w:r w:rsidR="00CA70BB">
        <w:rPr>
          <w:lang w:val="sr-Cyrl-CS"/>
        </w:rPr>
        <w:t xml:space="preserve"> Услуге достављања припремљених оброка</w:t>
      </w:r>
      <w:r w:rsidR="002A0479">
        <w:rPr>
          <w:lang w:val="sr-Cyrl-CS"/>
        </w:rPr>
        <w:t xml:space="preserve"> </w:t>
      </w:r>
      <w:r>
        <w:rPr>
          <w:lang w:val="sr-Cyrl-CS"/>
        </w:rPr>
        <w:t xml:space="preserve"> за ученике у </w:t>
      </w:r>
      <w:r w:rsidR="00A51F48">
        <w:rPr>
          <w:lang w:val="sr-Cyrl-CS"/>
        </w:rPr>
        <w:t>Дому ученика</w:t>
      </w:r>
      <w:r>
        <w:rPr>
          <w:lang w:val="sr-Cyrl-CS"/>
        </w:rPr>
        <w:t xml:space="preserve"> ШОСО „Јелена Мајсторовић“ Зајечар за школску 201</w:t>
      </w:r>
      <w:r w:rsidR="004E6027">
        <w:rPr>
          <w:lang w:val="sr-Cyrl-CS"/>
        </w:rPr>
        <w:t>9</w:t>
      </w:r>
      <w:r>
        <w:rPr>
          <w:lang w:val="sr-Cyrl-CS"/>
        </w:rPr>
        <w:t xml:space="preserve">/ </w:t>
      </w:r>
      <w:r w:rsidR="004E6027">
        <w:rPr>
          <w:lang w:val="sr-Cyrl-CS"/>
        </w:rPr>
        <w:t>20</w:t>
      </w:r>
      <w:r>
        <w:rPr>
          <w:lang w:val="sr-Cyrl-CS"/>
        </w:rPr>
        <w:t>. год.“</w:t>
      </w:r>
    </w:p>
    <w:p w:rsidR="00D43B2A" w:rsidRDefault="00D43B2A" w:rsidP="00D43B2A">
      <w:pPr>
        <w:ind w:firstLine="708"/>
        <w:rPr>
          <w:lang w:val="sr-Cyrl-CS"/>
        </w:rPr>
      </w:pPr>
      <w:r>
        <w:rPr>
          <w:lang w:val="sr-Cyrl-CS"/>
        </w:rPr>
        <w:t>На полеђини коверте навести податке о понуђачу и лицу за контакт са бројем телефона.</w:t>
      </w:r>
    </w:p>
    <w:p w:rsidR="00D43B2A" w:rsidRDefault="00D43B2A" w:rsidP="00D43B2A">
      <w:pPr>
        <w:ind w:firstLine="708"/>
        <w:rPr>
          <w:lang w:val="sr-Cyrl-CS"/>
        </w:rPr>
      </w:pPr>
      <w:r>
        <w:rPr>
          <w:lang w:val="sr-Cyrl-CS"/>
        </w:rPr>
        <w:t xml:space="preserve">За ближе информације и контакт обратити се Весни  Костандиновић тел. 019-429-744, од 8-13 часова  сваког радног дана.   </w:t>
      </w:r>
    </w:p>
    <w:p w:rsidR="00D43B2A" w:rsidRDefault="00D43B2A" w:rsidP="00D43B2A">
      <w:pPr>
        <w:rPr>
          <w:lang w:val="sr-Cyrl-CS"/>
        </w:rPr>
      </w:pPr>
      <w:r>
        <w:rPr>
          <w:lang w:val="sr-Cyrl-CS"/>
        </w:rPr>
        <w:t xml:space="preserve">             </w:t>
      </w:r>
    </w:p>
    <w:p w:rsidR="00D43B2A" w:rsidRDefault="00D43B2A" w:rsidP="00D43B2A">
      <w:pPr>
        <w:rPr>
          <w:lang w:val="sr-Cyrl-CS"/>
        </w:rPr>
      </w:pPr>
    </w:p>
    <w:p w:rsidR="007A21B1" w:rsidRDefault="00D43B2A" w:rsidP="00D43B2A">
      <w:pPr>
        <w:rPr>
          <w:lang w:val="sr-Cyrl-CS"/>
        </w:rPr>
      </w:pPr>
      <w:r>
        <w:rPr>
          <w:lang w:val="sr-Cyrl-CS"/>
        </w:rPr>
        <w:t>Наручилац: ШОСО „Јелена Мајсторовић“ Зајечар</w:t>
      </w:r>
      <w:r w:rsidR="007A21B1">
        <w:rPr>
          <w:lang w:val="sr-Cyrl-CS"/>
        </w:rPr>
        <w:t xml:space="preserve">                                  Образац бр. 2</w:t>
      </w:r>
    </w:p>
    <w:p w:rsidR="00D43B2A" w:rsidRDefault="00D43B2A" w:rsidP="00D43B2A">
      <w:pPr>
        <w:rPr>
          <w:lang w:val="sr-Cyrl-CS"/>
        </w:rPr>
      </w:pPr>
      <w:r>
        <w:rPr>
          <w:lang w:val="sr-Cyrl-CS"/>
        </w:rPr>
        <w:t xml:space="preserve">Јавна набавка </w:t>
      </w:r>
      <w:r w:rsidR="007A21B1">
        <w:rPr>
          <w:lang w:val="sr-Cyrl-CS"/>
        </w:rPr>
        <w:t>мале вредности</w:t>
      </w:r>
      <w:r w:rsidR="00CA70BB">
        <w:rPr>
          <w:lang w:val="sr-Cyrl-CS"/>
        </w:rPr>
        <w:t xml:space="preserve"> </w:t>
      </w:r>
      <w:r>
        <w:rPr>
          <w:lang w:val="sr-Cyrl-CS"/>
        </w:rPr>
        <w:t xml:space="preserve"> бр. 1                     </w:t>
      </w:r>
      <w:r w:rsidR="00795495">
        <w:rPr>
          <w:lang w:val="sr-Cyrl-CS"/>
        </w:rPr>
        <w:tab/>
      </w:r>
      <w:r w:rsidR="00795495">
        <w:rPr>
          <w:lang w:val="sr-Cyrl-CS"/>
        </w:rPr>
        <w:tab/>
      </w:r>
      <w:r w:rsidR="00795495">
        <w:rPr>
          <w:lang w:val="sr-Cyrl-CS"/>
        </w:rPr>
        <w:tab/>
      </w:r>
      <w:r>
        <w:rPr>
          <w:lang w:val="sr-Cyrl-CS"/>
        </w:rPr>
        <w:t xml:space="preserve"> </w:t>
      </w:r>
      <w:r w:rsidR="00DB61B4">
        <w:rPr>
          <w:lang w:val="sr-Cyrl-CS"/>
        </w:rPr>
        <w:t xml:space="preserve">                                      </w:t>
      </w:r>
      <w:r w:rsidR="007A21B1">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sz w:val="28"/>
          <w:szCs w:val="28"/>
          <w:lang w:val="sr-Cyrl-CS"/>
        </w:rPr>
      </w:pPr>
      <w:r>
        <w:rPr>
          <w:lang w:val="sr-Cyrl-CS"/>
        </w:rPr>
        <w:t xml:space="preserve">                            </w:t>
      </w:r>
      <w:r>
        <w:rPr>
          <w:b/>
          <w:lang w:val="sr-Cyrl-CS"/>
        </w:rPr>
        <w:t>У П У Т С Т В О</w:t>
      </w:r>
      <w:r>
        <w:rPr>
          <w:b/>
          <w:lang w:val="en-US"/>
        </w:rPr>
        <w:t xml:space="preserve"> </w:t>
      </w:r>
      <w:r>
        <w:rPr>
          <w:b/>
          <w:lang w:val="sr-Cyrl-CS"/>
        </w:rPr>
        <w:t xml:space="preserve"> О</w:t>
      </w:r>
      <w:r>
        <w:rPr>
          <w:b/>
          <w:lang w:val="en-US"/>
        </w:rPr>
        <w:t xml:space="preserve"> </w:t>
      </w:r>
      <w:r>
        <w:rPr>
          <w:b/>
          <w:lang w:val="sr-Cyrl-CS"/>
        </w:rPr>
        <w:t xml:space="preserve"> С А Ч И Њ А В А Њ У </w:t>
      </w:r>
      <w:r>
        <w:rPr>
          <w:b/>
          <w:lang w:val="en-US"/>
        </w:rPr>
        <w:t xml:space="preserve"> </w:t>
      </w:r>
      <w:r>
        <w:rPr>
          <w:b/>
          <w:lang w:val="sr-Cyrl-CS"/>
        </w:rPr>
        <w:t>П О Н У Д Е</w:t>
      </w:r>
    </w:p>
    <w:p w:rsidR="00D43B2A" w:rsidRDefault="00D43B2A" w:rsidP="00D43B2A">
      <w:pPr>
        <w:rPr>
          <w:sz w:val="28"/>
          <w:szCs w:val="28"/>
          <w:lang w:val="sr-Cyrl-CS"/>
        </w:rPr>
      </w:pPr>
    </w:p>
    <w:p w:rsidR="00D43B2A" w:rsidRDefault="00D43B2A" w:rsidP="00D43B2A">
      <w:pPr>
        <w:numPr>
          <w:ilvl w:val="0"/>
          <w:numId w:val="2"/>
        </w:numPr>
        <w:rPr>
          <w:lang w:val="sr-Cyrl-CS"/>
        </w:rPr>
      </w:pPr>
      <w:r>
        <w:rPr>
          <w:lang w:val="sr-Cyrl-CS"/>
        </w:rPr>
        <w:t>Подношењем ове понуде понуђач прихвата услове из понуде.</w:t>
      </w:r>
    </w:p>
    <w:p w:rsidR="00D43B2A" w:rsidRDefault="00D43B2A" w:rsidP="00D43B2A">
      <w:pPr>
        <w:numPr>
          <w:ilvl w:val="0"/>
          <w:numId w:val="2"/>
        </w:numPr>
        <w:rPr>
          <w:lang w:val="sr-Cyrl-CS"/>
        </w:rPr>
      </w:pPr>
      <w:r>
        <w:rPr>
          <w:lang w:val="sr-Cyrl-CS"/>
        </w:rPr>
        <w:t>Понуђач треба пажљиво да проучи позив за подношење као и конкурсну документацију и усклади је са овим упутством</w:t>
      </w:r>
    </w:p>
    <w:p w:rsidR="00D43B2A" w:rsidRDefault="00D43B2A" w:rsidP="00D43B2A">
      <w:pPr>
        <w:numPr>
          <w:ilvl w:val="0"/>
          <w:numId w:val="2"/>
        </w:numPr>
        <w:rPr>
          <w:lang w:val="sr-Cyrl-CS"/>
        </w:rPr>
      </w:pPr>
      <w:r>
        <w:rPr>
          <w:lang w:val="sr-Cyrl-CS"/>
        </w:rPr>
        <w:t>Сви трошкови израде понуде падају на терет понуђача и наручилац нема никакве обавезе према понуђачу, без обзира на исход јавне набавке</w:t>
      </w:r>
    </w:p>
    <w:p w:rsidR="00D43B2A" w:rsidRDefault="00D43B2A" w:rsidP="00D43B2A">
      <w:pPr>
        <w:numPr>
          <w:ilvl w:val="0"/>
          <w:numId w:val="2"/>
        </w:numPr>
        <w:rPr>
          <w:lang w:val="sr-Cyrl-CS"/>
        </w:rPr>
      </w:pPr>
      <w:r>
        <w:rPr>
          <w:lang w:val="sr-Cyrl-CS"/>
        </w:rPr>
        <w:t>Понуда садржи назив, адресу, седиште и матични број понуђача, цену изражену у динарима, рок важности понуде, начин и услове плаћања</w:t>
      </w:r>
    </w:p>
    <w:p w:rsidR="00D43B2A" w:rsidRDefault="00D43B2A" w:rsidP="00D43B2A">
      <w:pPr>
        <w:numPr>
          <w:ilvl w:val="0"/>
          <w:numId w:val="2"/>
        </w:numPr>
        <w:rPr>
          <w:lang w:val="sr-Cyrl-CS"/>
        </w:rPr>
      </w:pPr>
      <w:r>
        <w:rPr>
          <w:lang w:val="sr-Cyrl-CS"/>
        </w:rPr>
        <w:t>Понуда треба да буде на српском језику</w:t>
      </w:r>
    </w:p>
    <w:p w:rsidR="00D43B2A" w:rsidRDefault="00D43B2A" w:rsidP="00D43B2A">
      <w:pPr>
        <w:numPr>
          <w:ilvl w:val="0"/>
          <w:numId w:val="2"/>
        </w:numPr>
        <w:rPr>
          <w:lang w:val="sr-Cyrl-CS"/>
        </w:rPr>
      </w:pPr>
      <w:r>
        <w:rPr>
          <w:lang w:val="sr-Cyrl-CS"/>
        </w:rPr>
        <w:t xml:space="preserve">Понуда треба да буде изражена у динарима </w:t>
      </w:r>
    </w:p>
    <w:p w:rsidR="00D43B2A" w:rsidRDefault="00D43B2A" w:rsidP="00D43B2A">
      <w:pPr>
        <w:numPr>
          <w:ilvl w:val="0"/>
          <w:numId w:val="2"/>
        </w:numPr>
        <w:rPr>
          <w:lang w:val="sr-Cyrl-CS"/>
        </w:rPr>
      </w:pPr>
      <w:r>
        <w:rPr>
          <w:lang w:val="sr-Cyrl-CS"/>
        </w:rPr>
        <w:t>Понуда треба да буде оверена и потписана од стране понуђача</w:t>
      </w:r>
    </w:p>
    <w:p w:rsidR="00D43B2A" w:rsidRDefault="00D43B2A" w:rsidP="00D43B2A">
      <w:pPr>
        <w:numPr>
          <w:ilvl w:val="0"/>
          <w:numId w:val="2"/>
        </w:numPr>
        <w:rPr>
          <w:lang w:val="sr-Cyrl-CS"/>
        </w:rPr>
      </w:pPr>
      <w:r>
        <w:rPr>
          <w:lang w:val="sr-Cyrl-CS"/>
        </w:rPr>
        <w:t>Понуда не сме да садржи било какве промене или измене</w:t>
      </w:r>
    </w:p>
    <w:p w:rsidR="00D43B2A" w:rsidRDefault="00D43B2A" w:rsidP="00D43B2A">
      <w:pPr>
        <w:numPr>
          <w:ilvl w:val="0"/>
          <w:numId w:val="2"/>
        </w:numPr>
        <w:rPr>
          <w:lang w:val="sr-Cyrl-CS"/>
        </w:rPr>
      </w:pPr>
      <w:r>
        <w:rPr>
          <w:lang w:val="sr-Cyrl-CS"/>
        </w:rPr>
        <w:t>Понуда се доставља у запечаћеној коверти  лично, електронским путем или препорученом поштом на адресу:</w:t>
      </w:r>
    </w:p>
    <w:p w:rsidR="00D43B2A" w:rsidRDefault="00D43B2A" w:rsidP="00D43B2A">
      <w:pPr>
        <w:ind w:left="540"/>
        <w:rPr>
          <w:lang w:val="sr-Cyrl-CS"/>
        </w:rPr>
      </w:pPr>
      <w:r>
        <w:rPr>
          <w:lang w:val="sr-Cyrl-CS"/>
        </w:rPr>
        <w:t xml:space="preserve">                            Ул .Тимочке буне бр .14 Зајечар </w:t>
      </w:r>
    </w:p>
    <w:p w:rsidR="00D43B2A" w:rsidRDefault="00D43B2A" w:rsidP="00D43B2A">
      <w:pPr>
        <w:ind w:left="540"/>
        <w:rPr>
          <w:lang w:val="sr-Cyrl-CS"/>
        </w:rPr>
      </w:pPr>
      <w:r>
        <w:rPr>
          <w:lang w:val="sr-Cyrl-CS"/>
        </w:rPr>
        <w:t xml:space="preserve">                     „</w:t>
      </w:r>
      <w:r w:rsidR="003C5C40">
        <w:rPr>
          <w:lang w:val="sr-Cyrl-CS"/>
        </w:rPr>
        <w:t xml:space="preserve"> Услуге достављања припремљених оброка</w:t>
      </w:r>
      <w:r w:rsidR="002A0479">
        <w:rPr>
          <w:lang w:val="sr-Cyrl-CS"/>
        </w:rPr>
        <w:t xml:space="preserve"> </w:t>
      </w:r>
      <w:r w:rsidR="003C5C40">
        <w:rPr>
          <w:lang w:val="sr-Cyrl-CS"/>
        </w:rPr>
        <w:t xml:space="preserve"> за</w:t>
      </w:r>
      <w:r>
        <w:rPr>
          <w:lang w:val="sr-Cyrl-CS"/>
        </w:rPr>
        <w:t xml:space="preserve"> ученике у </w:t>
      </w:r>
      <w:r w:rsidR="00A51F48">
        <w:rPr>
          <w:lang w:val="sr-Cyrl-CS"/>
        </w:rPr>
        <w:t xml:space="preserve">Дому ученика </w:t>
      </w:r>
      <w:r>
        <w:rPr>
          <w:lang w:val="sr-Cyrl-CS"/>
        </w:rPr>
        <w:t>у ШОСО „Јелена Мајсторовић“ Зајечар за школску 201</w:t>
      </w:r>
      <w:r w:rsidR="004E6027">
        <w:rPr>
          <w:lang w:val="sr-Cyrl-CS"/>
        </w:rPr>
        <w:t>9</w:t>
      </w:r>
      <w:r>
        <w:rPr>
          <w:lang w:val="sr-Cyrl-CS"/>
        </w:rPr>
        <w:t xml:space="preserve"> /</w:t>
      </w:r>
      <w:r w:rsidR="004E6027">
        <w:rPr>
          <w:lang w:val="sr-Cyrl-CS"/>
        </w:rPr>
        <w:t>20</w:t>
      </w:r>
      <w:r>
        <w:rPr>
          <w:lang w:val="sr-Cyrl-CS"/>
        </w:rPr>
        <w:t>. год.</w:t>
      </w:r>
    </w:p>
    <w:p w:rsidR="00D43B2A" w:rsidRDefault="00D43B2A" w:rsidP="00D43B2A">
      <w:pPr>
        <w:ind w:left="540"/>
        <w:rPr>
          <w:lang w:val="sr-Cyrl-CS"/>
        </w:rPr>
      </w:pPr>
    </w:p>
    <w:p w:rsidR="00D43B2A" w:rsidRDefault="00D43B2A" w:rsidP="00D43B2A">
      <w:pPr>
        <w:ind w:left="540"/>
        <w:rPr>
          <w:lang w:val="sr-Cyrl-CS"/>
        </w:rPr>
      </w:pPr>
    </w:p>
    <w:p w:rsidR="00D43B2A" w:rsidRDefault="00D43B2A" w:rsidP="00D43B2A">
      <w:pPr>
        <w:ind w:left="540"/>
        <w:rPr>
          <w:lang w:val="sr-Cyrl-CS"/>
        </w:rPr>
      </w:pPr>
      <w:r>
        <w:rPr>
          <w:lang w:val="sr-Cyrl-CS"/>
        </w:rPr>
        <w:t>са назнаком „ПОНУДА- НЕ ОТВАРАЈ“, на полеђини назив понуђача и седиште.</w:t>
      </w:r>
    </w:p>
    <w:p w:rsidR="00D43B2A" w:rsidRDefault="00D43B2A" w:rsidP="00D43B2A">
      <w:pPr>
        <w:ind w:left="540"/>
        <w:rPr>
          <w:lang w:val="sr-Cyrl-CS"/>
        </w:rPr>
      </w:pPr>
    </w:p>
    <w:p w:rsidR="00D43B2A" w:rsidRDefault="00D43B2A" w:rsidP="00D43B2A">
      <w:pPr>
        <w:numPr>
          <w:ilvl w:val="0"/>
          <w:numId w:val="2"/>
        </w:numPr>
        <w:rPr>
          <w:lang w:val="sr-Cyrl-CS"/>
        </w:rPr>
      </w:pPr>
      <w:r>
        <w:rPr>
          <w:lang w:val="sr-Cyrl-CS"/>
        </w:rPr>
        <w:t xml:space="preserve">Наручилац задржава право да прилагоди планиране количине стварним </w:t>
      </w:r>
    </w:p>
    <w:p w:rsidR="00D43B2A" w:rsidRDefault="00D43B2A" w:rsidP="00D43B2A">
      <w:pPr>
        <w:ind w:left="900"/>
        <w:rPr>
          <w:lang w:val="sr-Cyrl-CS"/>
        </w:rPr>
      </w:pPr>
      <w:r>
        <w:rPr>
          <w:lang w:val="sr-Cyrl-CS"/>
        </w:rPr>
        <w:t>потребама</w:t>
      </w:r>
    </w:p>
    <w:p w:rsidR="00D43B2A" w:rsidRPr="00D43B2A" w:rsidRDefault="00D43B2A" w:rsidP="00D43B2A">
      <w:pPr>
        <w:rPr>
          <w:lang w:val="sr-Latn-RS"/>
        </w:rPr>
      </w:pPr>
    </w:p>
    <w:p w:rsidR="00D43B2A" w:rsidRDefault="00D43B2A" w:rsidP="00D43B2A">
      <w:pPr>
        <w:ind w:left="540"/>
        <w:rPr>
          <w:lang w:val="sr-Cyrl-CS"/>
        </w:rPr>
      </w:pPr>
    </w:p>
    <w:p w:rsidR="00D43B2A" w:rsidRDefault="00D43B2A" w:rsidP="00D43B2A">
      <w:pPr>
        <w:ind w:left="540"/>
        <w:rPr>
          <w:lang w:val="sr-Cyrl-CS"/>
        </w:rPr>
      </w:pPr>
      <w:r>
        <w:rPr>
          <w:lang w:val="sr-Cyrl-CS"/>
        </w:rPr>
        <w:t>КРИТЕРИЈУМ ЗА ОЦЕЊИВАЊЕ ПОНУДА</w:t>
      </w:r>
    </w:p>
    <w:p w:rsidR="00D43B2A" w:rsidRDefault="00D43B2A" w:rsidP="00D43B2A">
      <w:pPr>
        <w:ind w:left="540"/>
        <w:rPr>
          <w:lang w:val="sr-Latn-RS"/>
        </w:rPr>
      </w:pPr>
      <w:r>
        <w:rPr>
          <w:lang w:val="sr-Cyrl-CS"/>
        </w:rPr>
        <w:t>Одлука о додели  уговора о јавној набавци радова донеће се применом критеријума  ЕКОНОМСКИ НАЈПОВОЉНИЈЕ ПОНУДЕ .</w:t>
      </w:r>
    </w:p>
    <w:p w:rsidR="00D43B2A" w:rsidRDefault="00D43B2A" w:rsidP="00D43B2A">
      <w:pPr>
        <w:ind w:left="540"/>
        <w:rPr>
          <w:lang w:val="sr-Cyrl-CS"/>
        </w:rPr>
      </w:pPr>
    </w:p>
    <w:p w:rsidR="00D43B2A" w:rsidRDefault="00D43B2A" w:rsidP="00D43B2A">
      <w:pPr>
        <w:numPr>
          <w:ilvl w:val="0"/>
          <w:numId w:val="4"/>
        </w:numPr>
        <w:rPr>
          <w:lang w:val="sr-Cyrl-CS"/>
        </w:rPr>
      </w:pPr>
      <w:r>
        <w:rPr>
          <w:b/>
          <w:lang w:val="sr-Cyrl-CS"/>
        </w:rPr>
        <w:t>ЦЕНА</w:t>
      </w:r>
    </w:p>
    <w:p w:rsidR="00D43B2A" w:rsidRDefault="00D43B2A" w:rsidP="00D43B2A">
      <w:pPr>
        <w:rPr>
          <w:lang w:val="sr-Cyrl-CS"/>
        </w:rPr>
      </w:pPr>
    </w:p>
    <w:p w:rsidR="00D43B2A" w:rsidRDefault="00D43B2A" w:rsidP="00D43B2A">
      <w:pPr>
        <w:rPr>
          <w:lang w:val="sr-Cyrl-CS"/>
        </w:rPr>
      </w:pPr>
      <w:r>
        <w:rPr>
          <w:lang w:val="sr-Cyrl-CS"/>
        </w:rPr>
        <w:t>Највећи могући број добијених бодова код овог критеријума је: 70</w:t>
      </w:r>
    </w:p>
    <w:p w:rsidR="00D43B2A" w:rsidRDefault="00D43B2A" w:rsidP="00D43B2A">
      <w:pPr>
        <w:rPr>
          <w:lang w:val="en-US"/>
        </w:rPr>
      </w:pPr>
      <w:r>
        <w:rPr>
          <w:lang w:val="sr-Cyrl-CS"/>
        </w:rPr>
        <w:t>Понуда са најнижом укупном ценом за пружање услуга добија максималан број бодова предвиђен за овај критеријум.</w:t>
      </w:r>
    </w:p>
    <w:p w:rsidR="00D43B2A" w:rsidRDefault="00D43B2A" w:rsidP="00D43B2A">
      <w:pPr>
        <w:rPr>
          <w:lang w:val="sr-Latn-RS"/>
        </w:rPr>
      </w:pPr>
      <w:r>
        <w:rPr>
          <w:lang w:val="sr-Cyrl-CS"/>
        </w:rPr>
        <w:t xml:space="preserve">                                                      </w:t>
      </w:r>
    </w:p>
    <w:p w:rsidR="00D43B2A" w:rsidRPr="00D43B2A" w:rsidRDefault="00D43B2A" w:rsidP="00D43B2A">
      <w:pPr>
        <w:rPr>
          <w:lang w:val="sr-Latn-RS"/>
        </w:rPr>
      </w:pPr>
    </w:p>
    <w:p w:rsidR="00D43B2A" w:rsidRDefault="00D43B2A" w:rsidP="00D43B2A">
      <w:pPr>
        <w:rPr>
          <w:lang w:val="sr-Cyrl-CS"/>
        </w:rPr>
      </w:pPr>
      <w:r>
        <w:rPr>
          <w:b/>
          <w:lang w:val="sr-Cyrl-CS"/>
        </w:rPr>
        <w:t>Бодовање ће се вршити по следећој формули:</w:t>
      </w:r>
      <w:r>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                                  Најнижа понуђена цена</w:t>
      </w:r>
    </w:p>
    <w:p w:rsidR="00D43B2A" w:rsidRDefault="00D43B2A" w:rsidP="00D43B2A">
      <w:pPr>
        <w:rPr>
          <w:lang w:val="sr-Cyrl-CS"/>
        </w:rPr>
      </w:pPr>
      <w:r>
        <w:rPr>
          <w:lang w:val="sr-Cyrl-CS"/>
        </w:rPr>
        <w:t xml:space="preserve">Број бодова =  70 х       _______________   </w:t>
      </w:r>
    </w:p>
    <w:p w:rsidR="00D43B2A" w:rsidRDefault="00D43B2A" w:rsidP="00D43B2A">
      <w:pPr>
        <w:ind w:left="540"/>
        <w:rPr>
          <w:lang w:val="sr-Cyrl-CS"/>
        </w:rPr>
      </w:pPr>
      <w:r>
        <w:rPr>
          <w:lang w:val="sr-Cyrl-CS"/>
        </w:rPr>
        <w:t xml:space="preserve">                          </w:t>
      </w:r>
      <w:r w:rsidR="00432468">
        <w:rPr>
          <w:lang w:val="sr-Latn-RS"/>
        </w:rPr>
        <w:t xml:space="preserve">            </w:t>
      </w:r>
      <w:r>
        <w:rPr>
          <w:lang w:val="sr-Cyrl-CS"/>
        </w:rPr>
        <w:t>Цена понуде која се рангира</w:t>
      </w:r>
    </w:p>
    <w:p w:rsidR="00D43B2A" w:rsidRDefault="00D43B2A" w:rsidP="00D43B2A">
      <w:pPr>
        <w:ind w:left="540"/>
        <w:rPr>
          <w:lang w:val="sr-Cyrl-CS"/>
        </w:rPr>
      </w:pPr>
    </w:p>
    <w:p w:rsidR="00D43B2A" w:rsidRDefault="00D43B2A" w:rsidP="00D43B2A">
      <w:pPr>
        <w:ind w:left="540"/>
        <w:rPr>
          <w:lang w:val="sr-Cyrl-CS"/>
        </w:rPr>
      </w:pPr>
    </w:p>
    <w:p w:rsidR="00D43B2A" w:rsidRDefault="00D43B2A" w:rsidP="00D43B2A">
      <w:pPr>
        <w:rPr>
          <w:lang w:val="sr-Cyrl-CS"/>
        </w:rPr>
      </w:pPr>
      <w:r>
        <w:rPr>
          <w:lang w:val="sr-Cyrl-CS"/>
        </w:rPr>
        <w:t>Уколико Понуђач у својој понуди не наведе све јединичне цене, понуда ће бити одбијена као некомплетна.</w:t>
      </w:r>
    </w:p>
    <w:p w:rsidR="00D43B2A" w:rsidRDefault="00D43B2A" w:rsidP="00D43B2A">
      <w:pPr>
        <w:rPr>
          <w:lang w:val="sr-Cyrl-CS"/>
        </w:rPr>
      </w:pPr>
      <w:r>
        <w:rPr>
          <w:lang w:val="sr-Cyrl-CS"/>
        </w:rPr>
        <w:t>Комисија за јавну набавку ће извршити рачунску контролу свих исправних и благовремених понуда. Уколико се разликује цена из обрасца понуде и менија узеће се у обзир цена из обрасца понуде.</w:t>
      </w:r>
    </w:p>
    <w:p w:rsidR="00D43B2A" w:rsidRDefault="00D43B2A" w:rsidP="00D43B2A">
      <w:pPr>
        <w:rPr>
          <w:lang w:val="sr-Cyrl-CS"/>
        </w:rPr>
      </w:pPr>
    </w:p>
    <w:p w:rsidR="00D43B2A" w:rsidRDefault="00D43B2A" w:rsidP="00D43B2A">
      <w:pPr>
        <w:rPr>
          <w:b/>
          <w:lang w:val="sr-Cyrl-CS"/>
        </w:rPr>
      </w:pPr>
      <w:r>
        <w:rPr>
          <w:b/>
          <w:lang w:val="sr-Cyrl-CS"/>
        </w:rPr>
        <w:t>Референтна листа</w:t>
      </w:r>
    </w:p>
    <w:p w:rsidR="00D43B2A" w:rsidRDefault="00D43B2A" w:rsidP="00D43B2A">
      <w:pPr>
        <w:rPr>
          <w:b/>
          <w:lang w:val="sr-Cyrl-CS"/>
        </w:rPr>
      </w:pPr>
    </w:p>
    <w:p w:rsidR="00D43B2A" w:rsidRDefault="00D43B2A" w:rsidP="00D43B2A">
      <w:pPr>
        <w:rPr>
          <w:lang w:val="sr-Cyrl-CS"/>
        </w:rPr>
      </w:pPr>
      <w:r>
        <w:rPr>
          <w:lang w:val="sr-Cyrl-CS"/>
        </w:rPr>
        <w:t xml:space="preserve">Код овог критеријума ће се бодовати приложене референтне листе сваког понуђача. </w:t>
      </w:r>
    </w:p>
    <w:p w:rsidR="00D43B2A" w:rsidRDefault="00D43B2A" w:rsidP="00D43B2A">
      <w:pPr>
        <w:rPr>
          <w:lang w:val="sr-Cyrl-CS"/>
        </w:rPr>
      </w:pPr>
      <w:r>
        <w:rPr>
          <w:lang w:val="sr-Cyrl-CS"/>
        </w:rPr>
        <w:t>Највећи могући број бодова по овом критеријуму је: 5</w:t>
      </w:r>
    </w:p>
    <w:p w:rsidR="00D43B2A" w:rsidRDefault="00D43B2A" w:rsidP="00D43B2A">
      <w:pPr>
        <w:rPr>
          <w:lang w:val="sr-Cyrl-CS"/>
        </w:rPr>
      </w:pPr>
      <w:r>
        <w:rPr>
          <w:lang w:val="sr-Cyrl-CS"/>
        </w:rPr>
        <w:t>Максималан број бодова по овом критеријуму добиће понуђач који има највећу референт листу за протекле три године.</w:t>
      </w:r>
    </w:p>
    <w:p w:rsidR="00D43B2A" w:rsidRDefault="00D43B2A" w:rsidP="00D43B2A">
      <w:pPr>
        <w:rPr>
          <w:lang w:val="sr-Cyrl-CS"/>
        </w:rPr>
      </w:pPr>
      <w:r>
        <w:rPr>
          <w:lang w:val="sr-Cyrl-CS"/>
        </w:rPr>
        <w:t>За оцену вредности референтних листа користиће се приложене фотокопије оверених Уговора.</w:t>
      </w:r>
    </w:p>
    <w:p w:rsidR="00D43B2A" w:rsidRDefault="00D43B2A" w:rsidP="00D43B2A">
      <w:pPr>
        <w:rPr>
          <w:lang w:val="sr-Cyrl-CS"/>
        </w:rPr>
      </w:pPr>
      <w:r>
        <w:rPr>
          <w:lang w:val="sr-Cyrl-CS"/>
        </w:rPr>
        <w:t>Уколико Понуђач не достави тражене доказе за овај критеријум у потпуности и на начин утврђен у овој конкурсној документацији његова референтна листа неће бити бодована.</w:t>
      </w:r>
    </w:p>
    <w:p w:rsidR="00D43B2A" w:rsidRDefault="00D43B2A" w:rsidP="00D43B2A">
      <w:pPr>
        <w:rPr>
          <w:lang w:val="en-US"/>
        </w:rPr>
      </w:pPr>
      <w:r>
        <w:rPr>
          <w:lang w:val="sr-Cyrl-CS"/>
        </w:rPr>
        <w:t>Бодовање референтне  листе за све понуде ће се вршити на следећи начин:</w:t>
      </w:r>
    </w:p>
    <w:p w:rsidR="00D43B2A" w:rsidRDefault="00D43B2A" w:rsidP="00D43B2A">
      <w:pPr>
        <w:rPr>
          <w:lang w:val="en-US"/>
        </w:rPr>
      </w:pPr>
    </w:p>
    <w:p w:rsidR="00D43B2A" w:rsidRDefault="00D43B2A" w:rsidP="00D43B2A">
      <w:pPr>
        <w:rPr>
          <w:b/>
          <w:lang w:val="sr-Cyrl-CS"/>
        </w:rPr>
      </w:pPr>
      <w:r>
        <w:rPr>
          <w:lang w:val="sr-Cyrl-CS"/>
        </w:rPr>
        <w:t xml:space="preserve">                                </w:t>
      </w:r>
      <w:r>
        <w:rPr>
          <w:b/>
          <w:lang w:val="sr-Cyrl-CS"/>
        </w:rPr>
        <w:t>Понуђене референце</w:t>
      </w:r>
    </w:p>
    <w:p w:rsidR="00D43B2A" w:rsidRDefault="00D43B2A" w:rsidP="00D43B2A">
      <w:pPr>
        <w:rPr>
          <w:lang w:val="sr-Cyrl-CS"/>
        </w:rPr>
      </w:pPr>
      <w:r>
        <w:rPr>
          <w:b/>
          <w:lang w:val="sr-Cyrl-CS"/>
        </w:rPr>
        <w:t>Број бодова = 5 х  _____________________</w:t>
      </w:r>
    </w:p>
    <w:p w:rsidR="00D43B2A" w:rsidRDefault="00D43B2A" w:rsidP="00D43B2A">
      <w:pPr>
        <w:rPr>
          <w:lang w:val="sr-Cyrl-CS"/>
        </w:rPr>
      </w:pPr>
      <w:r>
        <w:rPr>
          <w:lang w:val="sr-Cyrl-CS"/>
        </w:rPr>
        <w:t xml:space="preserve">                                 М</w:t>
      </w:r>
      <w:r>
        <w:rPr>
          <w:b/>
          <w:lang w:val="sr-Cyrl-CS"/>
        </w:rPr>
        <w:t>аксимална референца</w:t>
      </w:r>
      <w:r>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b/>
          <w:lang w:val="sr-Cyrl-CS"/>
        </w:rPr>
        <w:t xml:space="preserve">Рок плаћања: </w:t>
      </w:r>
    </w:p>
    <w:p w:rsidR="00D43B2A" w:rsidRDefault="00D43B2A" w:rsidP="00D43B2A">
      <w:pPr>
        <w:numPr>
          <w:ilvl w:val="0"/>
          <w:numId w:val="5"/>
        </w:numPr>
        <w:rPr>
          <w:lang w:val="sr-Cyrl-CS"/>
        </w:rPr>
      </w:pPr>
      <w:r>
        <w:rPr>
          <w:lang w:val="sr-Cyrl-CS"/>
        </w:rPr>
        <w:t>45 дана по испостављеном рачуну            - 25 бодова</w:t>
      </w:r>
    </w:p>
    <w:p w:rsidR="00D43B2A" w:rsidRDefault="00D43B2A" w:rsidP="00D43B2A">
      <w:pPr>
        <w:numPr>
          <w:ilvl w:val="0"/>
          <w:numId w:val="5"/>
        </w:numPr>
        <w:rPr>
          <w:lang w:val="sr-Cyrl-CS"/>
        </w:rPr>
      </w:pPr>
      <w:r>
        <w:rPr>
          <w:lang w:val="sr-Cyrl-CS"/>
        </w:rPr>
        <w:t>41-44 дана по испостављеном рачуну       -</w:t>
      </w:r>
      <w:r>
        <w:rPr>
          <w:b/>
          <w:lang w:val="sr-Cyrl-CS"/>
        </w:rPr>
        <w:t xml:space="preserve"> </w:t>
      </w:r>
      <w:r>
        <w:rPr>
          <w:lang w:val="sr-Cyrl-CS"/>
        </w:rPr>
        <w:t>20 бодова</w:t>
      </w:r>
    </w:p>
    <w:p w:rsidR="00D43B2A" w:rsidRDefault="00D43B2A" w:rsidP="00D43B2A">
      <w:pPr>
        <w:numPr>
          <w:ilvl w:val="0"/>
          <w:numId w:val="5"/>
        </w:numPr>
        <w:rPr>
          <w:lang w:val="sr-Cyrl-CS"/>
        </w:rPr>
      </w:pPr>
      <w:r>
        <w:rPr>
          <w:lang w:val="sr-Cyrl-CS"/>
        </w:rPr>
        <w:t>30-40 дана по испостављеном рачуну       - 15 бодова</w:t>
      </w:r>
    </w:p>
    <w:p w:rsidR="00D43B2A" w:rsidRDefault="00D43B2A" w:rsidP="00D43B2A">
      <w:pPr>
        <w:numPr>
          <w:ilvl w:val="0"/>
          <w:numId w:val="5"/>
        </w:numPr>
        <w:rPr>
          <w:lang w:val="sr-Cyrl-CS"/>
        </w:rPr>
      </w:pPr>
      <w:r>
        <w:rPr>
          <w:lang w:val="sr-Cyrl-CS"/>
        </w:rPr>
        <w:t>20-29 дана по испостављеном рачуну       - 10 бодова</w:t>
      </w:r>
    </w:p>
    <w:p w:rsidR="00D43B2A" w:rsidRDefault="00D43B2A" w:rsidP="00D43B2A">
      <w:pPr>
        <w:numPr>
          <w:ilvl w:val="0"/>
          <w:numId w:val="5"/>
        </w:numPr>
        <w:rPr>
          <w:lang w:val="sr-Cyrl-CS"/>
        </w:rPr>
      </w:pPr>
      <w:r>
        <w:rPr>
          <w:lang w:val="sr-Cyrl-CS"/>
        </w:rPr>
        <w:t>9-19 дана по испостављеном рачуну          - 5 бодова</w:t>
      </w:r>
    </w:p>
    <w:p w:rsidR="00D43B2A" w:rsidRDefault="00D43B2A" w:rsidP="00D43B2A">
      <w:pPr>
        <w:numPr>
          <w:ilvl w:val="0"/>
          <w:numId w:val="5"/>
        </w:numPr>
        <w:rPr>
          <w:lang w:val="sr-Cyrl-CS"/>
        </w:rPr>
      </w:pPr>
      <w:r>
        <w:rPr>
          <w:lang w:val="sr-Cyrl-CS"/>
        </w:rPr>
        <w:t>до 8 дана по испостављеном рачуну          - 1 бод</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b/>
          <w:lang w:val="sr-Cyrl-CS"/>
        </w:rPr>
      </w:pPr>
    </w:p>
    <w:p w:rsidR="00D43B2A" w:rsidRDefault="00D43B2A" w:rsidP="00D43B2A">
      <w:pPr>
        <w:rPr>
          <w:lang w:val="sr-Cyrl-CS"/>
        </w:rPr>
      </w:pPr>
    </w:p>
    <w:p w:rsidR="0057690D" w:rsidRDefault="00D43B2A" w:rsidP="00D43B2A">
      <w:pPr>
        <w:ind w:left="540"/>
        <w:rPr>
          <w:lang w:val="sr-Cyrl-CS"/>
        </w:rPr>
      </w:pPr>
      <w:r>
        <w:rPr>
          <w:lang w:val="sr-Cyrl-CS"/>
        </w:rPr>
        <w:t xml:space="preserve">                     </w:t>
      </w:r>
    </w:p>
    <w:p w:rsidR="0057690D" w:rsidRDefault="0057690D" w:rsidP="00D43B2A">
      <w:pPr>
        <w:ind w:left="540"/>
        <w:rPr>
          <w:lang w:val="sr-Cyrl-CS"/>
        </w:rPr>
      </w:pPr>
    </w:p>
    <w:p w:rsidR="0057690D" w:rsidRDefault="0057690D" w:rsidP="00D43B2A">
      <w:pPr>
        <w:ind w:left="540"/>
        <w:rPr>
          <w:lang w:val="sr-Cyrl-CS"/>
        </w:rPr>
      </w:pPr>
    </w:p>
    <w:p w:rsidR="0057690D" w:rsidRDefault="0057690D" w:rsidP="00D43B2A">
      <w:pPr>
        <w:ind w:left="540"/>
        <w:rPr>
          <w:lang w:val="sr-Cyrl-CS"/>
        </w:rPr>
      </w:pPr>
    </w:p>
    <w:p w:rsidR="0057690D" w:rsidRDefault="0057690D" w:rsidP="00D43B2A">
      <w:pPr>
        <w:ind w:left="540"/>
        <w:rPr>
          <w:lang w:val="sr-Cyrl-CS"/>
        </w:rPr>
      </w:pPr>
    </w:p>
    <w:p w:rsidR="0057690D" w:rsidRDefault="0057690D" w:rsidP="00D43B2A">
      <w:pPr>
        <w:ind w:left="540"/>
        <w:rPr>
          <w:lang w:val="sr-Cyrl-CS"/>
        </w:rPr>
      </w:pPr>
    </w:p>
    <w:p w:rsidR="00D43B2A" w:rsidRDefault="00D43B2A" w:rsidP="00D43B2A">
      <w:pPr>
        <w:ind w:left="540"/>
        <w:rPr>
          <w:lang w:val="sr-Cyrl-CS"/>
        </w:rPr>
      </w:pPr>
      <w:r>
        <w:rPr>
          <w:lang w:val="sr-Cyrl-CS"/>
        </w:rPr>
        <w:t xml:space="preserve">                                          </w:t>
      </w:r>
    </w:p>
    <w:p w:rsidR="00D43B2A" w:rsidRDefault="00D43B2A" w:rsidP="00D43B2A">
      <w:pPr>
        <w:ind w:left="540"/>
        <w:rPr>
          <w:lang w:val="sr-Cyrl-CS"/>
        </w:rPr>
      </w:pPr>
    </w:p>
    <w:p w:rsidR="00DB61B4" w:rsidRDefault="00DB61B4" w:rsidP="00D43B2A">
      <w:pPr>
        <w:rPr>
          <w:lang w:val="sr-Cyrl-CS"/>
        </w:rPr>
      </w:pPr>
    </w:p>
    <w:p w:rsidR="00725799" w:rsidRDefault="00725799" w:rsidP="00D43B2A">
      <w:pPr>
        <w:rPr>
          <w:lang w:val="sr-Cyrl-CS"/>
        </w:rPr>
      </w:pPr>
    </w:p>
    <w:p w:rsidR="004943C2" w:rsidRDefault="00D43B2A" w:rsidP="00D43B2A">
      <w:pPr>
        <w:rPr>
          <w:lang w:val="sr-Latn-RS"/>
        </w:rPr>
      </w:pPr>
      <w:r>
        <w:rPr>
          <w:lang w:val="sr-Cyrl-CS"/>
        </w:rPr>
        <w:lastRenderedPageBreak/>
        <w:t>Назив понуђача _________________________________</w:t>
      </w:r>
    </w:p>
    <w:p w:rsidR="00D43B2A" w:rsidRDefault="004943C2" w:rsidP="00D43B2A">
      <w:pPr>
        <w:rPr>
          <w:lang w:val="sr-Cyrl-CS"/>
        </w:rPr>
      </w:pPr>
      <w:r>
        <w:rPr>
          <w:lang w:val="sr-Latn-RS"/>
        </w:rPr>
        <w:t xml:space="preserve">                                 </w:t>
      </w:r>
      <w:r w:rsidR="00D43B2A">
        <w:rPr>
          <w:lang w:val="sr-Cyrl-CS"/>
        </w:rPr>
        <w:t xml:space="preserve">          </w:t>
      </w:r>
      <w:r>
        <w:rPr>
          <w:lang w:val="sr-Latn-RS"/>
        </w:rPr>
        <w:t xml:space="preserve">         </w:t>
      </w:r>
      <w:r w:rsidR="00D43B2A">
        <w:rPr>
          <w:lang w:val="sr-Cyrl-CS"/>
        </w:rPr>
        <w:t xml:space="preserve"> </w:t>
      </w:r>
      <w:r w:rsidR="00795495">
        <w:rPr>
          <w:lang w:val="sr-Cyrl-CS"/>
        </w:rPr>
        <w:tab/>
      </w:r>
      <w:r>
        <w:rPr>
          <w:lang w:val="sr-Latn-RS"/>
        </w:rPr>
        <w:t xml:space="preserve">                                                </w:t>
      </w:r>
      <w:r w:rsidR="00D43B2A">
        <w:rPr>
          <w:b/>
          <w:lang w:val="sr-Cyrl-CS"/>
        </w:rPr>
        <w:t>Образац бр. 3</w:t>
      </w:r>
    </w:p>
    <w:p w:rsidR="00D43B2A" w:rsidRDefault="00D43B2A" w:rsidP="00D43B2A">
      <w:pPr>
        <w:rPr>
          <w:lang w:val="sr-Cyrl-CS"/>
        </w:rPr>
      </w:pPr>
      <w:r>
        <w:rPr>
          <w:lang w:val="sr-Cyrl-CS"/>
        </w:rPr>
        <w:t>Седиште __________________________</w:t>
      </w:r>
    </w:p>
    <w:p w:rsidR="00D43B2A" w:rsidRDefault="00D43B2A" w:rsidP="00D43B2A">
      <w:pPr>
        <w:rPr>
          <w:lang w:val="sr-Cyrl-CS"/>
        </w:rPr>
      </w:pPr>
      <w:r>
        <w:rPr>
          <w:lang w:val="sr-Cyrl-CS"/>
        </w:rPr>
        <w:t>ПИБ ____________________________</w:t>
      </w:r>
    </w:p>
    <w:p w:rsidR="00D43B2A" w:rsidRDefault="00D43B2A" w:rsidP="00D43B2A">
      <w:pPr>
        <w:rPr>
          <w:lang w:val="sr-Cyrl-CS"/>
        </w:rPr>
      </w:pPr>
      <w:r>
        <w:rPr>
          <w:lang w:val="sr-Cyrl-CS"/>
        </w:rPr>
        <w:t>Број жиро рачуна ______________</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sz w:val="32"/>
          <w:szCs w:val="32"/>
          <w:lang w:val="sr-Cyrl-CS"/>
        </w:rPr>
      </w:pPr>
      <w:r>
        <w:rPr>
          <w:lang w:val="sr-Cyrl-CS"/>
        </w:rPr>
        <w:t xml:space="preserve">                                       </w:t>
      </w:r>
      <w:r>
        <w:rPr>
          <w:sz w:val="32"/>
          <w:szCs w:val="32"/>
          <w:lang w:val="sr-Cyrl-CS"/>
        </w:rPr>
        <w:t>О Б Р А З А Ц    П О Н УД Е</w:t>
      </w:r>
    </w:p>
    <w:p w:rsidR="00D43B2A" w:rsidRDefault="00D43B2A" w:rsidP="00D43B2A">
      <w:pPr>
        <w:rPr>
          <w:sz w:val="32"/>
          <w:szCs w:val="32"/>
          <w:lang w:val="sr-Cyrl-CS"/>
        </w:rPr>
      </w:pPr>
    </w:p>
    <w:p w:rsidR="00D43B2A" w:rsidRDefault="00D43B2A" w:rsidP="00D43B2A">
      <w:pPr>
        <w:rPr>
          <w:sz w:val="32"/>
          <w:szCs w:val="32"/>
          <w:lang w:val="sr-Cyrl-CS"/>
        </w:rPr>
      </w:pPr>
    </w:p>
    <w:p w:rsidR="00D43B2A" w:rsidRDefault="00D43B2A" w:rsidP="00CA423A">
      <w:pPr>
        <w:ind w:firstLine="708"/>
        <w:rPr>
          <w:lang w:val="sr-Cyrl-CS"/>
        </w:rPr>
      </w:pPr>
      <w:r>
        <w:rPr>
          <w:lang w:val="sr-Cyrl-CS"/>
        </w:rPr>
        <w:t xml:space="preserve">За доделу Уговора у </w:t>
      </w:r>
      <w:r w:rsidR="003C5C40">
        <w:rPr>
          <w:lang w:val="sr-Cyrl-CS"/>
        </w:rPr>
        <w:t>поступку  ј</w:t>
      </w:r>
      <w:r>
        <w:rPr>
          <w:lang w:val="sr-Cyrl-CS"/>
        </w:rPr>
        <w:t>авне набавке</w:t>
      </w:r>
      <w:r w:rsidR="003C5C40">
        <w:rPr>
          <w:lang w:val="sr-Cyrl-CS"/>
        </w:rPr>
        <w:t xml:space="preserve"> </w:t>
      </w:r>
      <w:r w:rsidR="007A21B1">
        <w:rPr>
          <w:lang w:val="sr-Cyrl-CS"/>
        </w:rPr>
        <w:t>мале вредности</w:t>
      </w:r>
      <w:r>
        <w:rPr>
          <w:lang w:val="sr-Cyrl-CS"/>
        </w:rPr>
        <w:t xml:space="preserve">  бр. 1 за  „ </w:t>
      </w:r>
      <w:r w:rsidR="003C5C40">
        <w:rPr>
          <w:lang w:val="sr-Cyrl-CS"/>
        </w:rPr>
        <w:t xml:space="preserve">Услуге достављања припремљених оброка </w:t>
      </w:r>
      <w:r>
        <w:rPr>
          <w:lang w:val="sr-Cyrl-CS"/>
        </w:rPr>
        <w:t xml:space="preserve"> за ученике у </w:t>
      </w:r>
      <w:r w:rsidR="00A51F48">
        <w:rPr>
          <w:lang w:val="sr-Cyrl-CS"/>
        </w:rPr>
        <w:t>Дому ученика у</w:t>
      </w:r>
      <w:r>
        <w:rPr>
          <w:lang w:val="sr-Cyrl-CS"/>
        </w:rPr>
        <w:t xml:space="preserve"> ШОСО „Јелена Мајсторовић“ Зајечар, за школску 201</w:t>
      </w:r>
      <w:r w:rsidR="004E6027">
        <w:rPr>
          <w:lang w:val="sr-Cyrl-CS"/>
        </w:rPr>
        <w:t>9</w:t>
      </w:r>
      <w:r>
        <w:rPr>
          <w:lang w:val="sr-Cyrl-CS"/>
        </w:rPr>
        <w:t xml:space="preserve"> /</w:t>
      </w:r>
      <w:r w:rsidR="004E6027">
        <w:rPr>
          <w:lang w:val="sr-Cyrl-CS"/>
        </w:rPr>
        <w:t>20</w:t>
      </w:r>
      <w:r>
        <w:rPr>
          <w:lang w:val="sr-Cyrl-CS"/>
        </w:rPr>
        <w:t>. год.“ на основу позива за подношење понуда ШОСО „Јелена Мајсторовић“ Зајечар.</w:t>
      </w:r>
    </w:p>
    <w:p w:rsidR="00D43B2A" w:rsidRDefault="00D43B2A" w:rsidP="00D43B2A">
      <w:pPr>
        <w:rPr>
          <w:lang w:val="sr-Latn-RS"/>
        </w:rPr>
      </w:pPr>
    </w:p>
    <w:p w:rsidR="00AF1F1F" w:rsidRDefault="00AF1F1F" w:rsidP="00D43B2A">
      <w:pPr>
        <w:rPr>
          <w:lang w:val="sr-Latn-RS"/>
        </w:rPr>
      </w:pPr>
    </w:p>
    <w:p w:rsidR="00AF1F1F" w:rsidRPr="00AF1F1F" w:rsidRDefault="00AF1F1F" w:rsidP="00D43B2A">
      <w:pPr>
        <w:rPr>
          <w:lang w:val="sr-Latn-RS"/>
        </w:rPr>
      </w:pPr>
    </w:p>
    <w:p w:rsidR="00D43B2A" w:rsidRDefault="00D43B2A" w:rsidP="00D43B2A">
      <w:pPr>
        <w:rPr>
          <w:lang w:val="sr-Cyrl-CS"/>
        </w:rPr>
      </w:pPr>
    </w:p>
    <w:p w:rsidR="00D43B2A" w:rsidRDefault="00D43B2A" w:rsidP="00D43B2A">
      <w:pPr>
        <w:numPr>
          <w:ilvl w:val="0"/>
          <w:numId w:val="1"/>
        </w:numPr>
        <w:rPr>
          <w:lang w:val="sr-Cyrl-CS"/>
        </w:rPr>
      </w:pPr>
      <w:r>
        <w:rPr>
          <w:lang w:val="sr-Cyrl-CS"/>
        </w:rPr>
        <w:t>Укупна вредност без ПДВ-а по једном ученику</w:t>
      </w:r>
    </w:p>
    <w:p w:rsidR="00D43B2A" w:rsidRDefault="00D43B2A" w:rsidP="00D43B2A">
      <w:pPr>
        <w:ind w:left="720"/>
        <w:rPr>
          <w:lang w:val="sr-Cyrl-CS"/>
        </w:rPr>
      </w:pPr>
      <w:r>
        <w:rPr>
          <w:lang w:val="sr-Cyrl-CS"/>
        </w:rPr>
        <w:t>недељно__________________</w:t>
      </w:r>
    </w:p>
    <w:p w:rsidR="00D43B2A" w:rsidRDefault="00D43B2A" w:rsidP="00D43B2A">
      <w:pPr>
        <w:numPr>
          <w:ilvl w:val="0"/>
          <w:numId w:val="1"/>
        </w:numPr>
        <w:rPr>
          <w:lang w:val="sr-Cyrl-CS"/>
        </w:rPr>
      </w:pPr>
      <w:r>
        <w:rPr>
          <w:lang w:val="sr-Cyrl-CS"/>
        </w:rPr>
        <w:t>Начин и услови  плаћања_________________</w:t>
      </w:r>
    </w:p>
    <w:p w:rsidR="00D43B2A" w:rsidRDefault="00D43B2A" w:rsidP="00D43B2A">
      <w:pPr>
        <w:numPr>
          <w:ilvl w:val="0"/>
          <w:numId w:val="1"/>
        </w:numPr>
        <w:rPr>
          <w:lang w:val="sr-Cyrl-CS"/>
        </w:rPr>
      </w:pPr>
      <w:r>
        <w:rPr>
          <w:lang w:val="sr-Cyrl-CS"/>
        </w:rPr>
        <w:t>Рок важности понуде ( минимум 60 дана од дана отварања понуде)</w:t>
      </w:r>
    </w:p>
    <w:p w:rsidR="00D43B2A" w:rsidRDefault="00D43B2A" w:rsidP="00D43B2A">
      <w:pPr>
        <w:numPr>
          <w:ilvl w:val="0"/>
          <w:numId w:val="1"/>
        </w:numPr>
        <w:rPr>
          <w:lang w:val="sr-Cyrl-CS"/>
        </w:rPr>
      </w:pPr>
      <w:r>
        <w:rPr>
          <w:lang w:val="sr-Cyrl-CS"/>
        </w:rPr>
        <w:t>Рок испоруке (три пута дневно)__________________</w:t>
      </w:r>
    </w:p>
    <w:p w:rsidR="00D43B2A" w:rsidRDefault="00D43B2A" w:rsidP="00D43B2A">
      <w:pPr>
        <w:ind w:left="360"/>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Latn-RS"/>
        </w:rPr>
      </w:pPr>
    </w:p>
    <w:p w:rsidR="00AF1F1F" w:rsidRDefault="00AF1F1F" w:rsidP="00D43B2A">
      <w:pPr>
        <w:rPr>
          <w:lang w:val="sr-Latn-RS"/>
        </w:rPr>
      </w:pPr>
    </w:p>
    <w:p w:rsidR="00AF1F1F" w:rsidRPr="00AF1F1F" w:rsidRDefault="00AF1F1F" w:rsidP="00D43B2A">
      <w:pPr>
        <w:rPr>
          <w:lang w:val="sr-Latn-R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                                                                                             Потпис понуђача</w:t>
      </w:r>
    </w:p>
    <w:p w:rsidR="00D43B2A" w:rsidRDefault="00D43B2A" w:rsidP="00D43B2A">
      <w:pPr>
        <w:rPr>
          <w:lang w:val="sr-Cyrl-CS"/>
        </w:rPr>
      </w:pPr>
      <w:r>
        <w:rPr>
          <w:lang w:val="sr-Cyrl-CS"/>
        </w:rPr>
        <w:t xml:space="preserve">                                                                                          ____________________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A51F48" w:rsidRDefault="00A51F48"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lastRenderedPageBreak/>
        <w:t>Наручилац: ШОСО „Јелена Мајсторовић“ Зајечар</w:t>
      </w:r>
    </w:p>
    <w:p w:rsidR="00D43B2A" w:rsidRDefault="00D43B2A" w:rsidP="00D43B2A">
      <w:pPr>
        <w:rPr>
          <w:lang w:val="sr-Latn-RS"/>
        </w:rPr>
      </w:pPr>
      <w:r>
        <w:rPr>
          <w:lang w:val="sr-Cyrl-CS"/>
        </w:rPr>
        <w:t xml:space="preserve">Јавна набавка </w:t>
      </w:r>
      <w:r w:rsidR="007A21B1">
        <w:rPr>
          <w:lang w:val="sr-Cyrl-CS"/>
        </w:rPr>
        <w:t xml:space="preserve">мале вредности </w:t>
      </w:r>
      <w:r>
        <w:rPr>
          <w:lang w:val="sr-Cyrl-CS"/>
        </w:rPr>
        <w:t xml:space="preserve"> бр. 1    </w:t>
      </w:r>
    </w:p>
    <w:p w:rsidR="00D43B2A" w:rsidRPr="00795495" w:rsidRDefault="00D43B2A" w:rsidP="00D43B2A">
      <w:pPr>
        <w:ind w:left="5664" w:firstLine="708"/>
        <w:rPr>
          <w:b/>
          <w:lang w:val="sr-Cyrl-CS"/>
        </w:rPr>
      </w:pPr>
      <w:r w:rsidRPr="00795495">
        <w:rPr>
          <w:b/>
          <w:lang w:val="sr-Cyrl-CS"/>
        </w:rPr>
        <w:t>Образац бр. 4</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Pr="008C3A7A" w:rsidRDefault="00D43B2A" w:rsidP="00D43B2A">
      <w:pPr>
        <w:rPr>
          <w:lang w:val="sr-Cyrl-CS"/>
        </w:rPr>
      </w:pPr>
    </w:p>
    <w:p w:rsidR="00D43B2A" w:rsidRDefault="00D43B2A" w:rsidP="00D43B2A">
      <w:pPr>
        <w:rPr>
          <w:lang w:val="sr-Cyrl-CS"/>
        </w:rPr>
      </w:pPr>
      <w:r>
        <w:tab/>
      </w:r>
      <w:r>
        <w:tab/>
      </w:r>
      <w:r>
        <w:tab/>
      </w:r>
      <w:r>
        <w:rPr>
          <w:lang w:val="sr-Cyrl-CS"/>
        </w:rPr>
        <w:t>МЕНИ ЗА ШКОЛСКУ 201</w:t>
      </w:r>
      <w:r w:rsidR="004E6027">
        <w:rPr>
          <w:lang w:val="sr-Cyrl-CS"/>
        </w:rPr>
        <w:t>9</w:t>
      </w:r>
      <w:r>
        <w:rPr>
          <w:lang w:val="sr-Cyrl-CS"/>
        </w:rPr>
        <w:t>/20</w:t>
      </w:r>
      <w:r w:rsidR="004E6027">
        <w:rPr>
          <w:lang w:val="sr-Cyrl-CS"/>
        </w:rPr>
        <w:t>20</w:t>
      </w:r>
      <w:r>
        <w:rPr>
          <w:lang w:val="sr-Cyrl-CS"/>
        </w:rPr>
        <w:t>.год.</w:t>
      </w:r>
    </w:p>
    <w:p w:rsidR="00D43B2A" w:rsidRPr="00137F4B" w:rsidRDefault="00D43B2A" w:rsidP="00D43B2A">
      <w:pPr>
        <w:rPr>
          <w:lang w:val="sr-Cyrl-CS"/>
        </w:rPr>
      </w:pPr>
    </w:p>
    <w:p w:rsidR="00D43B2A" w:rsidRDefault="00D43B2A" w:rsidP="00D43B2A"/>
    <w:tbl>
      <w:tblPr>
        <w:tblStyle w:val="TableGrid"/>
        <w:tblW w:w="0" w:type="auto"/>
        <w:tblLook w:val="01E0" w:firstRow="1" w:lastRow="1" w:firstColumn="1" w:lastColumn="1" w:noHBand="0" w:noVBand="0"/>
      </w:tblPr>
      <w:tblGrid>
        <w:gridCol w:w="1736"/>
        <w:gridCol w:w="2220"/>
        <w:gridCol w:w="1704"/>
        <w:gridCol w:w="1705"/>
        <w:gridCol w:w="1705"/>
      </w:tblGrid>
      <w:tr w:rsidR="00D43B2A" w:rsidTr="0074612E">
        <w:tc>
          <w:tcPr>
            <w:tcW w:w="1188" w:type="dxa"/>
          </w:tcPr>
          <w:p w:rsidR="00D43B2A" w:rsidRDefault="00D43B2A" w:rsidP="0074612E"/>
        </w:tc>
        <w:tc>
          <w:tcPr>
            <w:tcW w:w="2220" w:type="dxa"/>
          </w:tcPr>
          <w:p w:rsidR="00D43B2A" w:rsidRPr="00137F4B" w:rsidRDefault="00D43B2A" w:rsidP="0074612E">
            <w:pPr>
              <w:rPr>
                <w:lang w:val="sr-Cyrl-CS"/>
              </w:rPr>
            </w:pPr>
            <w:r>
              <w:rPr>
                <w:lang w:val="sr-Cyrl-CS"/>
              </w:rPr>
              <w:t>ДОРУЧАК</w:t>
            </w:r>
          </w:p>
        </w:tc>
        <w:tc>
          <w:tcPr>
            <w:tcW w:w="1704" w:type="dxa"/>
          </w:tcPr>
          <w:p w:rsidR="00D43B2A" w:rsidRPr="00137F4B" w:rsidRDefault="00D43B2A" w:rsidP="0074612E">
            <w:pPr>
              <w:rPr>
                <w:lang w:val="sr-Cyrl-CS"/>
              </w:rPr>
            </w:pPr>
            <w:r>
              <w:rPr>
                <w:lang w:val="sr-Cyrl-CS"/>
              </w:rPr>
              <w:t>РУЧАК</w:t>
            </w:r>
          </w:p>
        </w:tc>
        <w:tc>
          <w:tcPr>
            <w:tcW w:w="1705" w:type="dxa"/>
          </w:tcPr>
          <w:p w:rsidR="00D43B2A" w:rsidRPr="00137F4B" w:rsidRDefault="00D43B2A" w:rsidP="0074612E">
            <w:pPr>
              <w:rPr>
                <w:lang w:val="sr-Cyrl-CS"/>
              </w:rPr>
            </w:pPr>
            <w:r>
              <w:rPr>
                <w:lang w:val="sr-Cyrl-CS"/>
              </w:rPr>
              <w:t>ВЕЧЕРА</w:t>
            </w:r>
          </w:p>
        </w:tc>
        <w:tc>
          <w:tcPr>
            <w:tcW w:w="1705" w:type="dxa"/>
          </w:tcPr>
          <w:p w:rsidR="00D43B2A" w:rsidRDefault="00D43B2A" w:rsidP="0074612E">
            <w:pPr>
              <w:rPr>
                <w:lang w:val="sr-Cyrl-CS"/>
              </w:rPr>
            </w:pPr>
            <w:r>
              <w:rPr>
                <w:lang w:val="sr-Cyrl-CS"/>
              </w:rPr>
              <w:t>УКУПНА</w:t>
            </w:r>
          </w:p>
          <w:p w:rsidR="00D43B2A" w:rsidRPr="00137F4B" w:rsidRDefault="00D43B2A" w:rsidP="0074612E">
            <w:pPr>
              <w:rPr>
                <w:lang w:val="sr-Cyrl-CS"/>
              </w:rPr>
            </w:pPr>
            <w:r>
              <w:rPr>
                <w:lang w:val="sr-Cyrl-CS"/>
              </w:rPr>
              <w:t>ЦЕНА</w:t>
            </w:r>
          </w:p>
        </w:tc>
      </w:tr>
      <w:tr w:rsidR="00D43B2A" w:rsidTr="0074612E">
        <w:tc>
          <w:tcPr>
            <w:tcW w:w="1188" w:type="dxa"/>
          </w:tcPr>
          <w:p w:rsidR="00D43B2A" w:rsidRPr="00137F4B" w:rsidRDefault="00D43B2A" w:rsidP="0074612E">
            <w:pPr>
              <w:rPr>
                <w:lang w:val="sr-Cyrl-CS"/>
              </w:rPr>
            </w:pPr>
            <w:r>
              <w:rPr>
                <w:lang w:val="sr-Cyrl-CS"/>
              </w:rPr>
              <w:t>ПОНЕДЕЉАК</w:t>
            </w:r>
          </w:p>
        </w:tc>
        <w:tc>
          <w:tcPr>
            <w:tcW w:w="2220" w:type="dxa"/>
          </w:tcPr>
          <w:p w:rsidR="00D43B2A" w:rsidRDefault="00D43B2A" w:rsidP="0074612E">
            <w:pPr>
              <w:rPr>
                <w:lang w:val="sr-Cyrl-CS"/>
              </w:rPr>
            </w:pPr>
            <w:r>
              <w:rPr>
                <w:lang w:val="sr-Cyrl-CS"/>
              </w:rPr>
              <w:t>Маргарин,</w:t>
            </w:r>
          </w:p>
          <w:p w:rsidR="00D43B2A" w:rsidRPr="00137F4B" w:rsidRDefault="008F3B02" w:rsidP="0074612E">
            <w:pPr>
              <w:rPr>
                <w:lang w:val="sr-Cyrl-CS"/>
              </w:rPr>
            </w:pPr>
            <w:r>
              <w:rPr>
                <w:lang w:val="sr-Cyrl-CS"/>
              </w:rPr>
              <w:t>ч</w:t>
            </w:r>
            <w:r w:rsidR="00D43B2A">
              <w:rPr>
                <w:lang w:val="sr-Cyrl-CS"/>
              </w:rPr>
              <w:t>ај, мармелада</w:t>
            </w:r>
          </w:p>
        </w:tc>
        <w:tc>
          <w:tcPr>
            <w:tcW w:w="1704" w:type="dxa"/>
          </w:tcPr>
          <w:p w:rsidR="00D43B2A" w:rsidRDefault="00D43B2A" w:rsidP="0074612E">
            <w:pPr>
              <w:rPr>
                <w:lang w:val="sr-Cyrl-CS"/>
              </w:rPr>
            </w:pPr>
            <w:r>
              <w:rPr>
                <w:lang w:val="sr-Cyrl-CS"/>
              </w:rPr>
              <w:t xml:space="preserve">Пасуљ ( са ребрима или </w:t>
            </w:r>
          </w:p>
          <w:p w:rsidR="00D43B2A" w:rsidRPr="00137F4B" w:rsidRDefault="00D43B2A" w:rsidP="0074612E">
            <w:pPr>
              <w:rPr>
                <w:lang w:val="sr-Cyrl-CS"/>
              </w:rPr>
            </w:pPr>
            <w:r>
              <w:rPr>
                <w:lang w:val="sr-Cyrl-CS"/>
              </w:rPr>
              <w:t>сланином), салата, воће</w:t>
            </w:r>
          </w:p>
        </w:tc>
        <w:tc>
          <w:tcPr>
            <w:tcW w:w="1705" w:type="dxa"/>
          </w:tcPr>
          <w:p w:rsidR="00D43B2A" w:rsidRPr="00137F4B" w:rsidRDefault="00D43B2A" w:rsidP="0074612E">
            <w:pPr>
              <w:rPr>
                <w:lang w:val="sr-Cyrl-CS"/>
              </w:rPr>
            </w:pPr>
            <w:r>
              <w:rPr>
                <w:lang w:val="sr-Cyrl-CS"/>
              </w:rPr>
              <w:t>Сутлијаш, паштета, чај</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УТОРАК</w:t>
            </w:r>
          </w:p>
        </w:tc>
        <w:tc>
          <w:tcPr>
            <w:tcW w:w="2220" w:type="dxa"/>
          </w:tcPr>
          <w:p w:rsidR="00D43B2A" w:rsidRPr="00137F4B" w:rsidRDefault="00D43B2A" w:rsidP="0074612E">
            <w:pPr>
              <w:rPr>
                <w:lang w:val="sr-Cyrl-CS"/>
              </w:rPr>
            </w:pPr>
            <w:r>
              <w:rPr>
                <w:lang w:val="sr-Cyrl-CS"/>
              </w:rPr>
              <w:t>Салама, крем сир, чај</w:t>
            </w:r>
          </w:p>
        </w:tc>
        <w:tc>
          <w:tcPr>
            <w:tcW w:w="1704" w:type="dxa"/>
          </w:tcPr>
          <w:p w:rsidR="00D43B2A" w:rsidRPr="00137F4B" w:rsidRDefault="00D43B2A" w:rsidP="0074612E">
            <w:pPr>
              <w:rPr>
                <w:lang w:val="sr-Cyrl-CS"/>
              </w:rPr>
            </w:pPr>
            <w:r>
              <w:rPr>
                <w:lang w:val="sr-Cyrl-CS"/>
              </w:rPr>
              <w:t>Супа, помфрит са свињским печењем, салата, воће</w:t>
            </w:r>
          </w:p>
        </w:tc>
        <w:tc>
          <w:tcPr>
            <w:tcW w:w="1705" w:type="dxa"/>
          </w:tcPr>
          <w:p w:rsidR="00D43B2A" w:rsidRPr="00CE426C" w:rsidRDefault="00D43B2A" w:rsidP="0074612E">
            <w:pPr>
              <w:rPr>
                <w:lang w:val="sr-Cyrl-CS"/>
              </w:rPr>
            </w:pPr>
            <w:r>
              <w:rPr>
                <w:lang w:val="sr-Cyrl-CS"/>
              </w:rPr>
              <w:t>Гибаница, јогурт</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СРЕДА</w:t>
            </w:r>
          </w:p>
        </w:tc>
        <w:tc>
          <w:tcPr>
            <w:tcW w:w="2220" w:type="dxa"/>
          </w:tcPr>
          <w:p w:rsidR="00D43B2A" w:rsidRPr="00137F4B" w:rsidRDefault="00D43B2A" w:rsidP="0074612E">
            <w:pPr>
              <w:rPr>
                <w:lang w:val="sr-Cyrl-CS"/>
              </w:rPr>
            </w:pPr>
            <w:r>
              <w:rPr>
                <w:lang w:val="sr-Cyrl-CS"/>
              </w:rPr>
              <w:t>Еурокрем, бела кафа</w:t>
            </w:r>
          </w:p>
        </w:tc>
        <w:tc>
          <w:tcPr>
            <w:tcW w:w="1704" w:type="dxa"/>
          </w:tcPr>
          <w:p w:rsidR="00D43B2A" w:rsidRPr="00CE426C" w:rsidRDefault="00D43B2A" w:rsidP="0074612E">
            <w:pPr>
              <w:rPr>
                <w:lang w:val="sr-Cyrl-CS"/>
              </w:rPr>
            </w:pPr>
            <w:r>
              <w:rPr>
                <w:lang w:val="sr-Cyrl-CS"/>
              </w:rPr>
              <w:t>Грашак са месом, салата, колач</w:t>
            </w:r>
          </w:p>
        </w:tc>
        <w:tc>
          <w:tcPr>
            <w:tcW w:w="1705" w:type="dxa"/>
          </w:tcPr>
          <w:p w:rsidR="00D43B2A" w:rsidRPr="00CE426C" w:rsidRDefault="00D43B2A" w:rsidP="0074612E">
            <w:pPr>
              <w:rPr>
                <w:lang w:val="sr-Cyrl-CS"/>
              </w:rPr>
            </w:pPr>
            <w:r>
              <w:rPr>
                <w:lang w:val="sr-Cyrl-CS"/>
              </w:rPr>
              <w:t>Лепиња са пљескавицом, чај</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ЧЕТВРТАК</w:t>
            </w:r>
          </w:p>
        </w:tc>
        <w:tc>
          <w:tcPr>
            <w:tcW w:w="2220" w:type="dxa"/>
          </w:tcPr>
          <w:p w:rsidR="00D43B2A" w:rsidRPr="00137F4B" w:rsidRDefault="00D43B2A" w:rsidP="0074612E">
            <w:pPr>
              <w:rPr>
                <w:lang w:val="sr-Cyrl-CS"/>
              </w:rPr>
            </w:pPr>
            <w:r>
              <w:rPr>
                <w:lang w:val="sr-Cyrl-CS"/>
              </w:rPr>
              <w:t>Пржена јаја са сланином , чај</w:t>
            </w:r>
          </w:p>
        </w:tc>
        <w:tc>
          <w:tcPr>
            <w:tcW w:w="1704" w:type="dxa"/>
          </w:tcPr>
          <w:p w:rsidR="00D43B2A" w:rsidRPr="00CE426C" w:rsidRDefault="00D43B2A" w:rsidP="0074612E">
            <w:pPr>
              <w:rPr>
                <w:lang w:val="sr-Cyrl-CS"/>
              </w:rPr>
            </w:pPr>
            <w:r>
              <w:rPr>
                <w:lang w:val="sr-Cyrl-CS"/>
              </w:rPr>
              <w:t>Купус са месом, пудинг – колач</w:t>
            </w:r>
          </w:p>
        </w:tc>
        <w:tc>
          <w:tcPr>
            <w:tcW w:w="1705" w:type="dxa"/>
          </w:tcPr>
          <w:p w:rsidR="00D43B2A" w:rsidRPr="00CE426C" w:rsidRDefault="00D43B2A" w:rsidP="0074612E">
            <w:pPr>
              <w:rPr>
                <w:lang w:val="sr-Cyrl-CS"/>
              </w:rPr>
            </w:pPr>
            <w:r>
              <w:rPr>
                <w:lang w:val="sr-Cyrl-CS"/>
              </w:rPr>
              <w:t>Кифла са виршлом, јогурт</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 xml:space="preserve">ПЕТАК </w:t>
            </w:r>
          </w:p>
        </w:tc>
        <w:tc>
          <w:tcPr>
            <w:tcW w:w="2220" w:type="dxa"/>
          </w:tcPr>
          <w:p w:rsidR="00D43B2A" w:rsidRPr="00137F4B" w:rsidRDefault="00D43B2A" w:rsidP="0074612E">
            <w:pPr>
              <w:rPr>
                <w:lang w:val="sr-Cyrl-CS"/>
              </w:rPr>
            </w:pPr>
            <w:r>
              <w:rPr>
                <w:lang w:val="sr-Cyrl-CS"/>
              </w:rPr>
              <w:t>Паштета, бела кафа</w:t>
            </w:r>
          </w:p>
        </w:tc>
        <w:tc>
          <w:tcPr>
            <w:tcW w:w="1704" w:type="dxa"/>
          </w:tcPr>
          <w:p w:rsidR="00D43B2A" w:rsidRPr="00CE426C" w:rsidRDefault="00D43B2A" w:rsidP="0074612E">
            <w:pPr>
              <w:rPr>
                <w:lang w:val="sr-Cyrl-CS"/>
              </w:rPr>
            </w:pPr>
            <w:r>
              <w:rPr>
                <w:lang w:val="sr-Cyrl-CS"/>
              </w:rPr>
              <w:t>Чорба, пире, ћуфте у сосу, салата, воће</w:t>
            </w:r>
          </w:p>
        </w:tc>
        <w:tc>
          <w:tcPr>
            <w:tcW w:w="1705" w:type="dxa"/>
          </w:tcPr>
          <w:p w:rsidR="00D43B2A" w:rsidRPr="00CE426C" w:rsidRDefault="00D43B2A" w:rsidP="0074612E">
            <w:pPr>
              <w:rPr>
                <w:lang w:val="sr-Cyrl-CS"/>
              </w:rPr>
            </w:pPr>
            <w:r>
              <w:rPr>
                <w:lang w:val="sr-Cyrl-CS"/>
              </w:rPr>
              <w:t>Кобасица, сир, ајвар, чај</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СУБОТА</w:t>
            </w:r>
          </w:p>
        </w:tc>
        <w:tc>
          <w:tcPr>
            <w:tcW w:w="2220" w:type="dxa"/>
          </w:tcPr>
          <w:p w:rsidR="00D43B2A" w:rsidRPr="00137F4B" w:rsidRDefault="00D43B2A" w:rsidP="0074612E">
            <w:pPr>
              <w:rPr>
                <w:lang w:val="sr-Cyrl-CS"/>
              </w:rPr>
            </w:pPr>
            <w:r>
              <w:rPr>
                <w:lang w:val="sr-Cyrl-CS"/>
              </w:rPr>
              <w:t>Еурокрем, бела кафа</w:t>
            </w:r>
          </w:p>
        </w:tc>
        <w:tc>
          <w:tcPr>
            <w:tcW w:w="1704" w:type="dxa"/>
          </w:tcPr>
          <w:p w:rsidR="00D43B2A" w:rsidRPr="00CE426C" w:rsidRDefault="00D43B2A" w:rsidP="0074612E">
            <w:pPr>
              <w:rPr>
                <w:lang w:val="sr-Cyrl-CS"/>
              </w:rPr>
            </w:pPr>
            <w:r>
              <w:rPr>
                <w:lang w:val="sr-Cyrl-CS"/>
              </w:rPr>
              <w:t>Супа, мусака, салата, воће</w:t>
            </w:r>
          </w:p>
        </w:tc>
        <w:tc>
          <w:tcPr>
            <w:tcW w:w="1705" w:type="dxa"/>
          </w:tcPr>
          <w:p w:rsidR="00D43B2A" w:rsidRPr="00CE426C" w:rsidRDefault="00D43B2A" w:rsidP="0074612E">
            <w:pPr>
              <w:rPr>
                <w:lang w:val="sr-Cyrl-CS"/>
              </w:rPr>
            </w:pPr>
            <w:r>
              <w:rPr>
                <w:lang w:val="sr-Cyrl-CS"/>
              </w:rPr>
              <w:t>Нарезак, кекс</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НЕДЕЉА</w:t>
            </w:r>
          </w:p>
        </w:tc>
        <w:tc>
          <w:tcPr>
            <w:tcW w:w="2220" w:type="dxa"/>
          </w:tcPr>
          <w:p w:rsidR="00D43B2A" w:rsidRPr="00137F4B" w:rsidRDefault="00D43B2A" w:rsidP="0074612E">
            <w:pPr>
              <w:rPr>
                <w:lang w:val="sr-Cyrl-CS"/>
              </w:rPr>
            </w:pPr>
            <w:r>
              <w:rPr>
                <w:lang w:val="sr-Cyrl-CS"/>
              </w:rPr>
              <w:t>Салама, кувано јаје, чај</w:t>
            </w:r>
          </w:p>
        </w:tc>
        <w:tc>
          <w:tcPr>
            <w:tcW w:w="1704" w:type="dxa"/>
          </w:tcPr>
          <w:p w:rsidR="00D43B2A" w:rsidRPr="00CE426C" w:rsidRDefault="00D43B2A" w:rsidP="0074612E">
            <w:pPr>
              <w:rPr>
                <w:lang w:val="sr-Cyrl-CS"/>
              </w:rPr>
            </w:pPr>
            <w:r>
              <w:rPr>
                <w:lang w:val="sr-Cyrl-CS"/>
              </w:rPr>
              <w:t>Супа, пире, гулаш, салата, воће</w:t>
            </w:r>
          </w:p>
        </w:tc>
        <w:tc>
          <w:tcPr>
            <w:tcW w:w="1705" w:type="dxa"/>
          </w:tcPr>
          <w:p w:rsidR="00D43B2A" w:rsidRPr="00CE426C" w:rsidRDefault="00D43B2A" w:rsidP="0074612E">
            <w:pPr>
              <w:rPr>
                <w:lang w:val="sr-Cyrl-CS"/>
              </w:rPr>
            </w:pPr>
            <w:r>
              <w:rPr>
                <w:lang w:val="sr-Cyrl-CS"/>
              </w:rPr>
              <w:t>Сардина- паштета, сок</w:t>
            </w:r>
          </w:p>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УКУПНО</w:t>
            </w:r>
          </w:p>
        </w:tc>
        <w:tc>
          <w:tcPr>
            <w:tcW w:w="2220" w:type="dxa"/>
          </w:tcPr>
          <w:p w:rsidR="00D43B2A" w:rsidRDefault="00D43B2A" w:rsidP="0074612E"/>
        </w:tc>
        <w:tc>
          <w:tcPr>
            <w:tcW w:w="1704" w:type="dxa"/>
          </w:tcPr>
          <w:p w:rsidR="00D43B2A" w:rsidRDefault="00D43B2A" w:rsidP="0074612E"/>
        </w:tc>
        <w:tc>
          <w:tcPr>
            <w:tcW w:w="1705" w:type="dxa"/>
          </w:tcPr>
          <w:p w:rsidR="00D43B2A" w:rsidRDefault="00D43B2A" w:rsidP="0074612E"/>
        </w:tc>
        <w:tc>
          <w:tcPr>
            <w:tcW w:w="1705" w:type="dxa"/>
          </w:tcPr>
          <w:p w:rsidR="00D43B2A" w:rsidRDefault="00D43B2A" w:rsidP="0074612E"/>
        </w:tc>
      </w:tr>
      <w:tr w:rsidR="00D43B2A" w:rsidTr="0074612E">
        <w:tc>
          <w:tcPr>
            <w:tcW w:w="1188" w:type="dxa"/>
          </w:tcPr>
          <w:p w:rsidR="00D43B2A" w:rsidRPr="00137F4B" w:rsidRDefault="00D43B2A" w:rsidP="0074612E">
            <w:pPr>
              <w:rPr>
                <w:lang w:val="sr-Cyrl-CS"/>
              </w:rPr>
            </w:pPr>
            <w:r>
              <w:rPr>
                <w:lang w:val="sr-Cyrl-CS"/>
              </w:rPr>
              <w:t>ЦЕНА ДНЕВНО</w:t>
            </w:r>
          </w:p>
        </w:tc>
        <w:tc>
          <w:tcPr>
            <w:tcW w:w="2220" w:type="dxa"/>
          </w:tcPr>
          <w:p w:rsidR="00D43B2A" w:rsidRDefault="00D43B2A" w:rsidP="0074612E"/>
        </w:tc>
        <w:tc>
          <w:tcPr>
            <w:tcW w:w="1704" w:type="dxa"/>
          </w:tcPr>
          <w:p w:rsidR="00D43B2A" w:rsidRDefault="00D43B2A" w:rsidP="0074612E"/>
        </w:tc>
        <w:tc>
          <w:tcPr>
            <w:tcW w:w="1705" w:type="dxa"/>
          </w:tcPr>
          <w:p w:rsidR="00D43B2A" w:rsidRDefault="00D43B2A" w:rsidP="0074612E"/>
        </w:tc>
        <w:tc>
          <w:tcPr>
            <w:tcW w:w="1705" w:type="dxa"/>
          </w:tcPr>
          <w:p w:rsidR="00D43B2A" w:rsidRDefault="00D43B2A" w:rsidP="0074612E"/>
        </w:tc>
      </w:tr>
    </w:tbl>
    <w:p w:rsidR="00D43B2A" w:rsidRPr="00137F4B" w:rsidRDefault="00D43B2A" w:rsidP="00D43B2A"/>
    <w:p w:rsidR="00D43B2A" w:rsidRDefault="00D43B2A" w:rsidP="00D43B2A"/>
    <w:p w:rsidR="00D43B2A" w:rsidRDefault="00D43B2A" w:rsidP="00D43B2A">
      <w:pPr>
        <w:rPr>
          <w:lang w:val="sr-Latn-RS"/>
        </w:rPr>
      </w:pPr>
    </w:p>
    <w:p w:rsidR="00D43B2A" w:rsidRDefault="00D43B2A" w:rsidP="00D43B2A">
      <w:pPr>
        <w:rPr>
          <w:lang w:val="sr-Latn-RS"/>
        </w:rPr>
      </w:pPr>
    </w:p>
    <w:p w:rsidR="00D43B2A" w:rsidRDefault="00D43B2A" w:rsidP="00D43B2A">
      <w:pPr>
        <w:rPr>
          <w:lang w:val="sr-Cyrl-RS"/>
        </w:rPr>
      </w:pPr>
    </w:p>
    <w:p w:rsidR="007A21B1" w:rsidRDefault="007A21B1" w:rsidP="00D43B2A">
      <w:pPr>
        <w:rPr>
          <w:lang w:val="sr-Cyrl-RS"/>
        </w:rPr>
      </w:pPr>
    </w:p>
    <w:p w:rsidR="007A21B1" w:rsidRPr="007A21B1" w:rsidRDefault="007A21B1" w:rsidP="00D43B2A">
      <w:pPr>
        <w:rPr>
          <w:lang w:val="sr-Cyrl-RS"/>
        </w:rPr>
      </w:pPr>
    </w:p>
    <w:p w:rsidR="00D43B2A" w:rsidRDefault="00D43B2A" w:rsidP="00D43B2A">
      <w:pPr>
        <w:rPr>
          <w:lang w:val="sr-Latn-RS"/>
        </w:rPr>
      </w:pPr>
    </w:p>
    <w:p w:rsidR="00D43B2A" w:rsidRDefault="00D43B2A" w:rsidP="00D43B2A">
      <w:pPr>
        <w:rPr>
          <w:lang w:val="sr-Latn-RS"/>
        </w:rPr>
      </w:pPr>
    </w:p>
    <w:p w:rsidR="00D43B2A" w:rsidRDefault="00D43B2A" w:rsidP="00D43B2A">
      <w:pPr>
        <w:rPr>
          <w:lang w:val="sr-Latn-RS"/>
        </w:rPr>
      </w:pPr>
    </w:p>
    <w:p w:rsidR="00D43B2A" w:rsidRDefault="00D43B2A" w:rsidP="00D43B2A">
      <w:pPr>
        <w:rPr>
          <w:lang w:val="sr-Latn-RS"/>
        </w:rPr>
      </w:pPr>
    </w:p>
    <w:p w:rsidR="00D43B2A" w:rsidRDefault="00D43B2A" w:rsidP="00D43B2A">
      <w:pPr>
        <w:rPr>
          <w:lang w:val="sr-Latn-RS"/>
        </w:rPr>
      </w:pPr>
    </w:p>
    <w:p w:rsidR="00D43B2A" w:rsidRDefault="00D43B2A" w:rsidP="00D43B2A">
      <w:pPr>
        <w:rPr>
          <w:lang w:val="sr-Cyrl-CS"/>
        </w:rPr>
      </w:pPr>
      <w:r>
        <w:rPr>
          <w:lang w:val="sr-Cyrl-CS"/>
        </w:rPr>
        <w:t>Наручилац: ШОСО „Јелена Мајсторовић“ Зајечар</w:t>
      </w:r>
    </w:p>
    <w:p w:rsidR="00D43B2A" w:rsidRDefault="00D43B2A" w:rsidP="00D43B2A">
      <w:pPr>
        <w:rPr>
          <w:lang w:val="sr-Cyrl-CS"/>
        </w:rPr>
      </w:pPr>
      <w:r>
        <w:rPr>
          <w:lang w:val="sr-Cyrl-CS"/>
        </w:rPr>
        <w:t xml:space="preserve">Јавна набавка </w:t>
      </w:r>
      <w:r w:rsidR="007A21B1">
        <w:rPr>
          <w:lang w:val="sr-Cyrl-CS"/>
        </w:rPr>
        <w:t>мале вредности</w:t>
      </w:r>
      <w:r w:rsidR="007F51AF">
        <w:rPr>
          <w:lang w:val="sr-Cyrl-CS"/>
        </w:rPr>
        <w:t xml:space="preserve"> </w:t>
      </w:r>
      <w:r>
        <w:rPr>
          <w:lang w:val="sr-Cyrl-CS"/>
        </w:rPr>
        <w:t xml:space="preserve"> бр. 1                      </w:t>
      </w:r>
    </w:p>
    <w:p w:rsidR="00CA423A" w:rsidRDefault="00D43B2A" w:rsidP="00D43B2A">
      <w:pPr>
        <w:rPr>
          <w:lang w:val="sr-Latn-RS"/>
        </w:rPr>
      </w:pPr>
      <w:r>
        <w:rPr>
          <w:lang w:val="sr-Cyrl-CS"/>
        </w:rPr>
        <w:t xml:space="preserve">                                                                                                  </w:t>
      </w:r>
    </w:p>
    <w:p w:rsidR="00D43B2A" w:rsidRDefault="00D43B2A" w:rsidP="00D43B2A">
      <w:pPr>
        <w:rPr>
          <w:lang w:val="sr-Cyrl-CS"/>
        </w:rPr>
      </w:pPr>
      <w:r>
        <w:rPr>
          <w:lang w:val="sr-Cyrl-CS"/>
        </w:rPr>
        <w:t xml:space="preserve">                                                                                                        </w:t>
      </w:r>
      <w:r w:rsidR="00795495">
        <w:rPr>
          <w:lang w:val="sr-Cyrl-CS"/>
        </w:rPr>
        <w:tab/>
      </w:r>
      <w:r w:rsidR="00795495">
        <w:rPr>
          <w:lang w:val="sr-Cyrl-CS"/>
        </w:rPr>
        <w:tab/>
      </w:r>
      <w:r>
        <w:rPr>
          <w:b/>
          <w:lang w:val="sr-Cyrl-CS"/>
        </w:rPr>
        <w:t>Образац бр .5</w:t>
      </w:r>
      <w:r>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                  УПУТСТВО  О  ДОКАЗИВАЊУ  ИСПУЊЕНОСТ</w:t>
      </w:r>
      <w:r w:rsidR="00683C82">
        <w:rPr>
          <w:lang w:val="sr-Cyrl-CS"/>
        </w:rPr>
        <w:t xml:space="preserve">И </w:t>
      </w:r>
      <w:r>
        <w:rPr>
          <w:lang w:val="sr-Cyrl-CS"/>
        </w:rPr>
        <w:t xml:space="preserve"> </w:t>
      </w:r>
      <w:r w:rsidR="00683C82">
        <w:rPr>
          <w:lang w:val="sr-Cyrl-CS"/>
        </w:rPr>
        <w:t xml:space="preserve"> </w:t>
      </w:r>
      <w:r>
        <w:rPr>
          <w:lang w:val="sr-Cyrl-CS"/>
        </w:rPr>
        <w:t xml:space="preserve">УСЛОВА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Понуђач  мора доказати:</w:t>
      </w:r>
    </w:p>
    <w:p w:rsidR="00D43B2A" w:rsidRDefault="00D43B2A" w:rsidP="00D43B2A">
      <w:pPr>
        <w:rPr>
          <w:lang w:val="sr-Cyrl-CS"/>
        </w:rPr>
      </w:pPr>
    </w:p>
    <w:p w:rsidR="00D43B2A" w:rsidRDefault="00D43B2A" w:rsidP="00D43B2A">
      <w:pPr>
        <w:numPr>
          <w:ilvl w:val="0"/>
          <w:numId w:val="6"/>
        </w:numPr>
        <w:rPr>
          <w:lang w:val="sr-Cyrl-CS"/>
        </w:rPr>
      </w:pPr>
      <w:r>
        <w:rPr>
          <w:lang w:val="sr-Cyrl-CS"/>
        </w:rPr>
        <w:t>да је регистрован код надлежног органа, односно уписан у одговарајући регистар</w:t>
      </w:r>
      <w:r w:rsidR="003E256C">
        <w:rPr>
          <w:lang w:val="sr-Latn-RS"/>
        </w:rPr>
        <w:t xml:space="preserve"> </w:t>
      </w:r>
      <w:r>
        <w:rPr>
          <w:lang w:val="sr-Cyrl-CS"/>
        </w:rPr>
        <w:t>( доказује изводом из регистра надлежног органа);</w:t>
      </w:r>
    </w:p>
    <w:p w:rsidR="00D43B2A" w:rsidRDefault="00D43B2A" w:rsidP="00D43B2A">
      <w:pPr>
        <w:numPr>
          <w:ilvl w:val="0"/>
          <w:numId w:val="6"/>
        </w:numPr>
        <w:rPr>
          <w:lang w:val="sr-Cyrl-CS"/>
        </w:rPr>
      </w:pPr>
      <w:r>
        <w:rPr>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(доказује потврдом надлежног суда);</w:t>
      </w:r>
    </w:p>
    <w:p w:rsidR="00D43B2A" w:rsidRDefault="00D43B2A" w:rsidP="00D43B2A">
      <w:pPr>
        <w:numPr>
          <w:ilvl w:val="0"/>
          <w:numId w:val="6"/>
        </w:numPr>
        <w:rPr>
          <w:lang w:val="sr-Cyrl-CS"/>
        </w:rPr>
      </w:pPr>
      <w:r>
        <w:rPr>
          <w:lang w:val="sr-Cyrl-CS"/>
        </w:rPr>
        <w:t>да му није изречена мера забране обављања делатности, која је на снази у време објављивања односно слања позива за подношење понуда( доказује потврдом надлежног суда или надлежног органа за регистрацију привредних субјеката);</w:t>
      </w:r>
    </w:p>
    <w:p w:rsidR="00D43B2A" w:rsidRDefault="00D43B2A" w:rsidP="00D43B2A">
      <w:pPr>
        <w:numPr>
          <w:ilvl w:val="0"/>
          <w:numId w:val="6"/>
        </w:numPr>
        <w:rPr>
          <w:lang w:val="sr-Cyrl-CS"/>
        </w:rPr>
      </w:pPr>
      <w:r>
        <w:rPr>
          <w:lang w:val="sr-Cyrl-CS"/>
        </w:rPr>
        <w:t>да је измирио доспеле обавезе, доприносе и друге јавне дажбине у складу са прописима Републике Србије или стране државе када има седиште на њеној територији (доказује потврдом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D43B2A" w:rsidRDefault="00D43B2A" w:rsidP="00D43B2A">
      <w:pPr>
        <w:numPr>
          <w:ilvl w:val="0"/>
          <w:numId w:val="6"/>
        </w:numPr>
        <w:rPr>
          <w:lang w:val="sr-Cyrl-CS"/>
        </w:rPr>
      </w:pPr>
      <w:r>
        <w:rPr>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sidR="003F48AC">
        <w:rPr>
          <w:lang w:val="sr-Cyrl-CS"/>
        </w:rPr>
        <w:t xml:space="preserve"> </w:t>
      </w:r>
      <w:r>
        <w:rPr>
          <w:lang w:val="sr-Cyrl-CS"/>
        </w:rPr>
        <w:t xml:space="preserve">( доказује важећом дозволом за обављање одговарајуће делатности, издате од стране надлежног органа).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Latn-RS"/>
        </w:rPr>
      </w:pPr>
    </w:p>
    <w:p w:rsidR="00CA423A" w:rsidRDefault="00CA423A" w:rsidP="00D43B2A">
      <w:pPr>
        <w:rPr>
          <w:lang w:val="sr-Latn-RS"/>
        </w:rPr>
      </w:pPr>
    </w:p>
    <w:p w:rsidR="00CA423A" w:rsidRDefault="00CA423A" w:rsidP="00D43B2A">
      <w:pPr>
        <w:rPr>
          <w:lang w:val="sr-Latn-RS"/>
        </w:rPr>
      </w:pPr>
    </w:p>
    <w:p w:rsidR="00CA423A" w:rsidRDefault="00CA423A" w:rsidP="00D43B2A">
      <w:pPr>
        <w:rPr>
          <w:lang w:val="sr-Latn-RS"/>
        </w:rPr>
      </w:pPr>
    </w:p>
    <w:p w:rsidR="00CA423A" w:rsidRDefault="00CA423A" w:rsidP="00D43B2A">
      <w:pPr>
        <w:rPr>
          <w:lang w:val="sr-Latn-RS"/>
        </w:rPr>
      </w:pPr>
    </w:p>
    <w:p w:rsidR="00CA423A" w:rsidRDefault="00CA423A" w:rsidP="00D43B2A">
      <w:pPr>
        <w:rPr>
          <w:lang w:val="sr-Latn-RS"/>
        </w:rPr>
      </w:pPr>
    </w:p>
    <w:p w:rsidR="00CA423A" w:rsidRPr="00CA423A" w:rsidRDefault="00CA423A" w:rsidP="00D43B2A">
      <w:pPr>
        <w:rPr>
          <w:lang w:val="sr-Latn-R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795495" w:rsidRDefault="00795495" w:rsidP="00795495">
      <w:pPr>
        <w:rPr>
          <w:lang w:val="sr-Cyrl-CS"/>
        </w:rPr>
      </w:pPr>
      <w:r>
        <w:rPr>
          <w:lang w:val="sr-Cyrl-CS"/>
        </w:rPr>
        <w:t>Наручилац: ШОСО „Јелена Мајсторовић“ Зајечар</w:t>
      </w:r>
    </w:p>
    <w:p w:rsidR="00795495" w:rsidRDefault="00795495" w:rsidP="00795495">
      <w:pPr>
        <w:rPr>
          <w:lang w:val="sr-Cyrl-CS"/>
        </w:rPr>
      </w:pPr>
      <w:r>
        <w:rPr>
          <w:lang w:val="sr-Cyrl-CS"/>
        </w:rPr>
        <w:t>Јавна набавка</w:t>
      </w:r>
      <w:r w:rsidR="007A21B1">
        <w:rPr>
          <w:lang w:val="sr-Cyrl-CS"/>
        </w:rPr>
        <w:t xml:space="preserve"> мале вредности</w:t>
      </w:r>
      <w:r>
        <w:rPr>
          <w:lang w:val="sr-Cyrl-CS"/>
        </w:rPr>
        <w:t xml:space="preserve">  бр. 1                      </w:t>
      </w:r>
    </w:p>
    <w:p w:rsidR="00D43B2A" w:rsidRDefault="00D43B2A" w:rsidP="00D43B2A">
      <w:pPr>
        <w:rPr>
          <w:lang w:val="sr-Cyrl-CS"/>
        </w:rPr>
      </w:pPr>
    </w:p>
    <w:p w:rsidR="00D43B2A" w:rsidRDefault="00D43B2A" w:rsidP="00D43B2A">
      <w:pPr>
        <w:rPr>
          <w:lang w:val="sr-Cyrl-CS"/>
        </w:rPr>
      </w:pPr>
      <w:r>
        <w:rPr>
          <w:lang w:val="sr-Cyrl-CS"/>
        </w:rPr>
        <w:t xml:space="preserve">                                                                                           </w:t>
      </w:r>
      <w:r w:rsidR="00795495">
        <w:rPr>
          <w:lang w:val="sr-Cyrl-CS"/>
        </w:rPr>
        <w:tab/>
      </w:r>
      <w:r w:rsidR="00795495">
        <w:rPr>
          <w:lang w:val="sr-Cyrl-CS"/>
        </w:rPr>
        <w:tab/>
      </w:r>
      <w:r w:rsidR="00795495">
        <w:rPr>
          <w:lang w:val="sr-Cyrl-CS"/>
        </w:rPr>
        <w:tab/>
      </w:r>
      <w:r>
        <w:rPr>
          <w:b/>
          <w:lang w:val="sr-Cyrl-CS"/>
        </w:rPr>
        <w:t>Образац бр .6</w:t>
      </w:r>
      <w:r>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pStyle w:val="Heading1"/>
        <w:rPr>
          <w:sz w:val="28"/>
        </w:rPr>
      </w:pPr>
      <w:r>
        <w:rPr>
          <w:sz w:val="28"/>
        </w:rPr>
        <w:t>У  Г  О  В  О  Р</w:t>
      </w:r>
    </w:p>
    <w:p w:rsidR="00D43B2A" w:rsidRDefault="00D43B2A" w:rsidP="00D43B2A">
      <w:pPr>
        <w:jc w:val="center"/>
        <w:rPr>
          <w:b/>
          <w:bCs/>
          <w:lang w:val="sr-Cyrl-CS"/>
        </w:rPr>
      </w:pPr>
      <w:r>
        <w:rPr>
          <w:b/>
          <w:bCs/>
          <w:lang w:val="sr-Cyrl-CS"/>
        </w:rPr>
        <w:t>о пр</w:t>
      </w:r>
      <w:r w:rsidR="001168D0">
        <w:rPr>
          <w:b/>
          <w:bCs/>
          <w:lang w:val="sr-Cyrl-CS"/>
        </w:rPr>
        <w:t>ужању услуга достављања припремљених оброка</w:t>
      </w:r>
    </w:p>
    <w:p w:rsidR="00D43B2A" w:rsidRDefault="00D43B2A" w:rsidP="00D43B2A">
      <w:pPr>
        <w:jc w:val="center"/>
        <w:rPr>
          <w:lang w:val="sr-Cyrl-CS"/>
        </w:rPr>
      </w:pPr>
      <w:r>
        <w:rPr>
          <w:b/>
          <w:bCs/>
          <w:lang w:val="sr-Cyrl-CS"/>
        </w:rPr>
        <w:t xml:space="preserve">за ученике у </w:t>
      </w:r>
      <w:r w:rsidR="00A51F48">
        <w:rPr>
          <w:b/>
          <w:bCs/>
          <w:lang w:val="sr-Cyrl-CS"/>
        </w:rPr>
        <w:t xml:space="preserve">Дому ученика </w:t>
      </w:r>
      <w:r>
        <w:rPr>
          <w:b/>
          <w:bCs/>
          <w:lang w:val="sr-Cyrl-CS"/>
        </w:rPr>
        <w:t>при школи ШОСО ,,Јелена Мајсторовић ,, у Зајечару</w:t>
      </w:r>
    </w:p>
    <w:p w:rsidR="00D43B2A" w:rsidRDefault="00D43B2A" w:rsidP="00D43B2A">
      <w:pPr>
        <w:jc w:val="center"/>
        <w:rPr>
          <w:lang w:val="sr-Cyrl-CS"/>
        </w:rPr>
      </w:pPr>
    </w:p>
    <w:p w:rsidR="00D43B2A" w:rsidRDefault="00D43B2A" w:rsidP="00D43B2A">
      <w:pPr>
        <w:rPr>
          <w:lang w:val="sr-Cyrl-CS"/>
        </w:rPr>
      </w:pPr>
      <w:r>
        <w:rPr>
          <w:lang w:val="sr-Cyrl-CS"/>
        </w:rPr>
        <w:t xml:space="preserve">          Закључен између: </w:t>
      </w:r>
    </w:p>
    <w:p w:rsidR="00D43B2A" w:rsidRDefault="00D43B2A" w:rsidP="00D43B2A">
      <w:pPr>
        <w:numPr>
          <w:ilvl w:val="0"/>
          <w:numId w:val="7"/>
        </w:numPr>
        <w:suppressAutoHyphens w:val="0"/>
        <w:rPr>
          <w:lang w:val="sr-Cyrl-CS"/>
        </w:rPr>
      </w:pPr>
      <w:r>
        <w:rPr>
          <w:lang w:val="sr-Cyrl-CS"/>
        </w:rPr>
        <w:t>Школе за основно и средње образовање  ,, Јелена Мајсторовић,ул. Тимочке буне 14  из Зајечара</w:t>
      </w:r>
      <w:r>
        <w:rPr>
          <w:lang w:val="en-US"/>
        </w:rPr>
        <w:t xml:space="preserve">, </w:t>
      </w:r>
      <w:r>
        <w:rPr>
          <w:lang w:val="sr-Cyrl-CS"/>
        </w:rPr>
        <w:t xml:space="preserve">коју заступа </w:t>
      </w:r>
      <w:r w:rsidR="00A51F48">
        <w:rPr>
          <w:lang w:val="sr-Cyrl-CS"/>
        </w:rPr>
        <w:t>Емила Бадивук</w:t>
      </w:r>
      <w:r>
        <w:rPr>
          <w:lang w:val="sr-Cyrl-CS"/>
        </w:rPr>
        <w:t xml:space="preserve"> , директор Школе (у даљем тексту корисник услуга) с једне стране  и </w:t>
      </w:r>
    </w:p>
    <w:p w:rsidR="00D43B2A" w:rsidRDefault="00D43B2A" w:rsidP="00D43B2A">
      <w:pPr>
        <w:numPr>
          <w:ilvl w:val="0"/>
          <w:numId w:val="7"/>
        </w:numPr>
        <w:suppressAutoHyphens w:val="0"/>
        <w:rPr>
          <w:lang w:val="sr-Cyrl-CS"/>
        </w:rPr>
      </w:pPr>
      <w:r>
        <w:rPr>
          <w:lang w:val="sr-Latn-RS"/>
        </w:rPr>
        <w:t>__________________________________________________________________</w:t>
      </w:r>
      <w:r>
        <w:rPr>
          <w:lang w:val="sr-Cyrl-CS"/>
        </w:rPr>
        <w:t xml:space="preserve">                                                        ( у даљем тексту давалац услуга ), с друге стране.</w:t>
      </w:r>
    </w:p>
    <w:p w:rsidR="00D43B2A" w:rsidRDefault="00D43B2A" w:rsidP="00D43B2A">
      <w:pPr>
        <w:rPr>
          <w:lang w:val="sr-Cyrl-CS"/>
        </w:rPr>
      </w:pPr>
    </w:p>
    <w:p w:rsidR="00D43B2A" w:rsidRDefault="00D43B2A" w:rsidP="00D43B2A">
      <w:pPr>
        <w:jc w:val="center"/>
        <w:rPr>
          <w:lang w:val="sr-Cyrl-CS"/>
        </w:rPr>
      </w:pPr>
      <w:r>
        <w:rPr>
          <w:lang w:val="sr-Cyrl-CS"/>
        </w:rPr>
        <w:t>Члан 1.</w:t>
      </w:r>
    </w:p>
    <w:p w:rsidR="00D43B2A" w:rsidRDefault="00D43B2A" w:rsidP="00D43B2A">
      <w:pPr>
        <w:jc w:val="center"/>
        <w:rPr>
          <w:lang w:val="sr-Cyrl-CS"/>
        </w:rPr>
      </w:pPr>
    </w:p>
    <w:p w:rsidR="00D43B2A" w:rsidRDefault="00D43B2A" w:rsidP="00D43B2A">
      <w:pPr>
        <w:rPr>
          <w:lang w:val="sr-Cyrl-CS"/>
        </w:rPr>
      </w:pPr>
      <w:r>
        <w:rPr>
          <w:lang w:val="sr-Cyrl-CS"/>
        </w:rPr>
        <w:tab/>
        <w:t xml:space="preserve">Предмет овог уговора је </w:t>
      </w:r>
      <w:r w:rsidR="001168D0">
        <w:rPr>
          <w:lang w:val="sr-Cyrl-CS"/>
        </w:rPr>
        <w:t xml:space="preserve">пружање услуга достављања припремљених оброка </w:t>
      </w:r>
      <w:r>
        <w:rPr>
          <w:lang w:val="sr-Cyrl-CS"/>
        </w:rPr>
        <w:t xml:space="preserve"> у </w:t>
      </w:r>
      <w:r w:rsidR="00A51F48">
        <w:rPr>
          <w:lang w:val="sr-Cyrl-CS"/>
        </w:rPr>
        <w:t>Дому ученика у</w:t>
      </w:r>
      <w:r>
        <w:rPr>
          <w:lang w:val="sr-Cyrl-CS"/>
        </w:rPr>
        <w:t xml:space="preserve">  Школ</w:t>
      </w:r>
      <w:r w:rsidR="00A51F48">
        <w:rPr>
          <w:lang w:val="sr-Cyrl-CS"/>
        </w:rPr>
        <w:t>и</w:t>
      </w:r>
      <w:r>
        <w:rPr>
          <w:lang w:val="sr-Cyrl-CS"/>
        </w:rPr>
        <w:t xml:space="preserve"> за основно и средње образовање ,,Јелена Мајсторовић, у Зајечару, а  сходно Одлуци о покретању поступка јавне набавке  бр.</w:t>
      </w:r>
      <w:r w:rsidR="00231D46">
        <w:rPr>
          <w:lang w:val="sr-Cyrl-CS"/>
        </w:rPr>
        <w:t xml:space="preserve"> </w:t>
      </w:r>
      <w:r w:rsidR="009560BE">
        <w:rPr>
          <w:lang w:val="sr-Latn-RS"/>
        </w:rPr>
        <w:t>1</w:t>
      </w:r>
      <w:r w:rsidR="00231D46">
        <w:rPr>
          <w:lang w:val="sr-Cyrl-CS"/>
        </w:rPr>
        <w:t xml:space="preserve"> </w:t>
      </w:r>
      <w:r w:rsidR="00A51F48">
        <w:rPr>
          <w:lang w:val="sr-Cyrl-CS"/>
        </w:rPr>
        <w:t xml:space="preserve">– 677 </w:t>
      </w:r>
      <w:r>
        <w:rPr>
          <w:lang w:val="sr-Cyrl-CS"/>
        </w:rPr>
        <w:t xml:space="preserve">од </w:t>
      </w:r>
      <w:r w:rsidR="00A51F48">
        <w:rPr>
          <w:lang w:val="sr-Cyrl-CS"/>
        </w:rPr>
        <w:t>18</w:t>
      </w:r>
      <w:r>
        <w:rPr>
          <w:lang w:val="sr-Cyrl-CS"/>
        </w:rPr>
        <w:t xml:space="preserve"> </w:t>
      </w:r>
      <w:r w:rsidR="003F48AC">
        <w:rPr>
          <w:lang w:val="sr-Cyrl-CS"/>
        </w:rPr>
        <w:t>.0</w:t>
      </w:r>
      <w:r w:rsidR="004E6027">
        <w:rPr>
          <w:lang w:val="sr-Cyrl-CS"/>
        </w:rPr>
        <w:t>7</w:t>
      </w:r>
      <w:r w:rsidR="003F48AC">
        <w:rPr>
          <w:lang w:val="sr-Cyrl-CS"/>
        </w:rPr>
        <w:t>.201</w:t>
      </w:r>
      <w:r w:rsidR="004E6027">
        <w:rPr>
          <w:lang w:val="sr-Cyrl-CS"/>
        </w:rPr>
        <w:t>9</w:t>
      </w:r>
      <w:r w:rsidR="003F48AC">
        <w:rPr>
          <w:lang w:val="sr-Cyrl-CS"/>
        </w:rPr>
        <w:t>.</w:t>
      </w:r>
      <w:r>
        <w:rPr>
          <w:lang w:val="sr-Cyrl-CS"/>
        </w:rPr>
        <w:t>год., и понуди која је саставни део овог уговора.</w:t>
      </w:r>
    </w:p>
    <w:p w:rsidR="00D43B2A" w:rsidRDefault="00D43B2A" w:rsidP="00D43B2A">
      <w:pPr>
        <w:rPr>
          <w:lang w:val="sr-Cyrl-CS"/>
        </w:rPr>
      </w:pPr>
    </w:p>
    <w:p w:rsidR="00D43B2A" w:rsidRDefault="00D43B2A" w:rsidP="00D43B2A">
      <w:pPr>
        <w:rPr>
          <w:lang w:val="sr-Cyrl-CS"/>
        </w:rPr>
      </w:pPr>
      <w:r>
        <w:rPr>
          <w:lang w:val="sr-Cyrl-CS"/>
        </w:rPr>
        <w:tab/>
      </w:r>
      <w:r>
        <w:rPr>
          <w:lang w:val="sr-Cyrl-CS"/>
        </w:rPr>
        <w:tab/>
      </w:r>
      <w:r>
        <w:rPr>
          <w:lang w:val="sr-Cyrl-CS"/>
        </w:rPr>
        <w:tab/>
      </w:r>
      <w:r>
        <w:rPr>
          <w:lang w:val="sr-Cyrl-CS"/>
        </w:rPr>
        <w:tab/>
      </w:r>
      <w:r>
        <w:rPr>
          <w:lang w:val="sr-Cyrl-CS"/>
        </w:rPr>
        <w:tab/>
        <w:t xml:space="preserve">   Члан 2.</w:t>
      </w:r>
    </w:p>
    <w:p w:rsidR="00D43B2A" w:rsidRDefault="00D43B2A" w:rsidP="00D43B2A">
      <w:pPr>
        <w:rPr>
          <w:lang w:val="sr-Cyrl-CS"/>
        </w:rPr>
      </w:pPr>
    </w:p>
    <w:p w:rsidR="00D43B2A" w:rsidRDefault="00D43B2A" w:rsidP="00D43B2A">
      <w:pPr>
        <w:rPr>
          <w:lang w:val="sr-Cyrl-CS"/>
        </w:rPr>
      </w:pPr>
      <w:r>
        <w:rPr>
          <w:lang w:val="sr-Cyrl-CS"/>
        </w:rPr>
        <w:t xml:space="preserve">          Давалац услуга се обавезује да у објекту </w:t>
      </w:r>
      <w:r w:rsidR="00A51F48">
        <w:rPr>
          <w:lang w:val="sr-Cyrl-CS"/>
        </w:rPr>
        <w:t>Дома ученика у</w:t>
      </w:r>
      <w:r>
        <w:rPr>
          <w:lang w:val="sr-Cyrl-CS"/>
        </w:rPr>
        <w:t xml:space="preserve"> ШОСО ,, Јелена Мајсторовић,, испоручује 3 (три) оброка дневно,  а у свему према достављеном менију.</w:t>
      </w:r>
    </w:p>
    <w:p w:rsidR="00D43B2A" w:rsidRDefault="00D43B2A" w:rsidP="00D43B2A">
      <w:pPr>
        <w:rPr>
          <w:lang w:val="sr-Cyrl-CS"/>
        </w:rPr>
      </w:pPr>
    </w:p>
    <w:p w:rsidR="00D43B2A" w:rsidRDefault="00D43B2A" w:rsidP="00D43B2A">
      <w:pPr>
        <w:jc w:val="center"/>
        <w:rPr>
          <w:lang w:val="sr-Cyrl-CS"/>
        </w:rPr>
      </w:pPr>
      <w:r>
        <w:rPr>
          <w:lang w:val="sr-Cyrl-CS"/>
        </w:rPr>
        <w:t>Члан 3.</w:t>
      </w:r>
    </w:p>
    <w:p w:rsidR="00D43B2A" w:rsidRDefault="00D43B2A" w:rsidP="00D43B2A">
      <w:pPr>
        <w:jc w:val="center"/>
        <w:rPr>
          <w:lang w:val="sr-Cyrl-CS"/>
        </w:rPr>
      </w:pPr>
    </w:p>
    <w:p w:rsidR="00D43B2A" w:rsidRPr="00EE3B72" w:rsidRDefault="00D43B2A" w:rsidP="00D43B2A">
      <w:pPr>
        <w:rPr>
          <w:lang w:val="en-US"/>
        </w:rPr>
      </w:pPr>
      <w:r>
        <w:rPr>
          <w:lang w:val="sr-Cyrl-CS"/>
        </w:rPr>
        <w:t xml:space="preserve">          Давалац услуга се обавезује да почев од 0</w:t>
      </w:r>
      <w:r w:rsidR="004E6027">
        <w:rPr>
          <w:lang w:val="sr-Cyrl-CS"/>
        </w:rPr>
        <w:t>2</w:t>
      </w:r>
      <w:r>
        <w:rPr>
          <w:lang w:val="sr-Cyrl-CS"/>
        </w:rPr>
        <w:t>.09.201</w:t>
      </w:r>
      <w:r w:rsidR="004E6027">
        <w:rPr>
          <w:lang w:val="sr-Cyrl-CS"/>
        </w:rPr>
        <w:t>9</w:t>
      </w:r>
      <w:r w:rsidR="009F7664">
        <w:rPr>
          <w:lang w:val="sr-Latn-RS"/>
        </w:rPr>
        <w:t>.</w:t>
      </w:r>
      <w:r>
        <w:rPr>
          <w:lang w:val="sr-Cyrl-CS"/>
        </w:rPr>
        <w:t>год. кориснику услуга испоручује оброке  по  цени од</w:t>
      </w:r>
      <w:r>
        <w:rPr>
          <w:lang w:val="sr-Latn-RS"/>
        </w:rPr>
        <w:t>___________________</w:t>
      </w:r>
      <w:r>
        <w:rPr>
          <w:lang w:val="sr-Cyrl-CS"/>
        </w:rPr>
        <w:t>динара дневно по ученику.</w:t>
      </w:r>
    </w:p>
    <w:p w:rsidR="00D43B2A" w:rsidRDefault="00D43B2A" w:rsidP="00D43B2A">
      <w:pPr>
        <w:rPr>
          <w:lang w:val="sr-Cyrl-CS"/>
        </w:rPr>
      </w:pPr>
    </w:p>
    <w:p w:rsidR="00D43B2A" w:rsidRDefault="00D43B2A" w:rsidP="00D43B2A">
      <w:pPr>
        <w:jc w:val="center"/>
        <w:rPr>
          <w:lang w:val="sr-Cyrl-CS"/>
        </w:rPr>
      </w:pPr>
      <w:r>
        <w:rPr>
          <w:lang w:val="sr-Cyrl-CS"/>
        </w:rPr>
        <w:t xml:space="preserve">Члан </w:t>
      </w:r>
      <w:r>
        <w:rPr>
          <w:lang w:val="en-US"/>
        </w:rPr>
        <w:t>4</w:t>
      </w:r>
      <w:r>
        <w:rPr>
          <w:lang w:val="sr-Cyrl-CS"/>
        </w:rPr>
        <w:t>.</w:t>
      </w:r>
    </w:p>
    <w:p w:rsidR="00D43B2A" w:rsidRDefault="00D43B2A" w:rsidP="00D43B2A">
      <w:pPr>
        <w:jc w:val="center"/>
        <w:rPr>
          <w:lang w:val="sr-Cyrl-CS"/>
        </w:rPr>
      </w:pPr>
    </w:p>
    <w:p w:rsidR="00D43B2A" w:rsidRDefault="00D43B2A" w:rsidP="003F48AC">
      <w:pPr>
        <w:rPr>
          <w:lang w:val="sr-Cyrl-CS"/>
        </w:rPr>
      </w:pPr>
      <w:r>
        <w:rPr>
          <w:lang w:val="sr-Cyrl-CS"/>
        </w:rPr>
        <w:tab/>
        <w:t>Уколико се цене на тржишту промене за ± 5%, уговорне стране су сагласне да се цене ускладе са тржишним ценама, а што ће бити регулисано Анексом Уговора.</w:t>
      </w:r>
    </w:p>
    <w:p w:rsidR="00725799" w:rsidRDefault="00725799" w:rsidP="003F48AC">
      <w:pPr>
        <w:rPr>
          <w:lang w:val="sr-Cyrl-CS"/>
        </w:rPr>
      </w:pPr>
    </w:p>
    <w:p w:rsidR="00D43B2A" w:rsidRDefault="00D43B2A" w:rsidP="00D43B2A">
      <w:pPr>
        <w:rPr>
          <w:lang w:val="sr-Cyrl-CS"/>
        </w:rPr>
      </w:pPr>
      <w:r>
        <w:rPr>
          <w:lang w:val="sr-Cyrl-CS"/>
        </w:rPr>
        <w:t xml:space="preserve">                                                                Члан 5.</w:t>
      </w:r>
    </w:p>
    <w:p w:rsidR="00D43B2A" w:rsidRDefault="00D43B2A" w:rsidP="00D43B2A">
      <w:pPr>
        <w:rPr>
          <w:lang w:val="sr-Cyrl-CS"/>
        </w:rPr>
      </w:pPr>
      <w:r>
        <w:rPr>
          <w:lang w:val="sr-Cyrl-CS"/>
        </w:rPr>
        <w:tab/>
        <w:t xml:space="preserve"> </w:t>
      </w:r>
    </w:p>
    <w:p w:rsidR="00D43B2A" w:rsidRDefault="00D43B2A" w:rsidP="00D43B2A">
      <w:pPr>
        <w:rPr>
          <w:lang w:val="sr-Cyrl-CS"/>
        </w:rPr>
      </w:pPr>
      <w:r>
        <w:rPr>
          <w:lang w:val="sr-Cyrl-CS"/>
        </w:rPr>
        <w:t xml:space="preserve">          Давалац услуга се обавезује да оброци буду стандардног и непромењеног квалитета у току целог периода, или ће у супротном Корисник услуга раскинути уговор.</w:t>
      </w:r>
    </w:p>
    <w:p w:rsidR="00D43B2A" w:rsidRDefault="00D43B2A" w:rsidP="00D43B2A">
      <w:pPr>
        <w:rPr>
          <w:lang w:val="sr-Cyrl-CS"/>
        </w:rPr>
      </w:pPr>
    </w:p>
    <w:p w:rsidR="00D43B2A" w:rsidRDefault="00D43B2A" w:rsidP="00D43B2A">
      <w:pPr>
        <w:jc w:val="center"/>
        <w:rPr>
          <w:lang w:val="sr-Cyrl-CS"/>
        </w:rPr>
      </w:pPr>
      <w:r>
        <w:rPr>
          <w:lang w:val="sr-Cyrl-CS"/>
        </w:rPr>
        <w:lastRenderedPageBreak/>
        <w:t>Члан 6.</w:t>
      </w:r>
    </w:p>
    <w:p w:rsidR="00D43B2A" w:rsidRDefault="00D43B2A" w:rsidP="00D43B2A">
      <w:pPr>
        <w:jc w:val="center"/>
        <w:rPr>
          <w:lang w:val="sr-Cyrl-CS"/>
        </w:rPr>
      </w:pPr>
    </w:p>
    <w:p w:rsidR="00D43B2A" w:rsidRDefault="00D43B2A" w:rsidP="00D43B2A">
      <w:pPr>
        <w:rPr>
          <w:lang w:val="sr-Cyrl-CS"/>
        </w:rPr>
      </w:pPr>
      <w:r>
        <w:rPr>
          <w:lang w:val="sr-Cyrl-CS"/>
        </w:rPr>
        <w:t xml:space="preserve">          Давалац услуга се обавезује да ће оброке из члана 2. овог уговора испоручивати без посебне накнаде.</w:t>
      </w:r>
    </w:p>
    <w:p w:rsidR="00D43B2A" w:rsidRDefault="00D43B2A" w:rsidP="00D43B2A">
      <w:pPr>
        <w:rPr>
          <w:lang w:val="sr-Cyrl-CS"/>
        </w:rPr>
      </w:pPr>
      <w:r>
        <w:rPr>
          <w:lang w:val="sr-Cyrl-CS"/>
        </w:rPr>
        <w:tab/>
      </w:r>
    </w:p>
    <w:p w:rsidR="00D43B2A" w:rsidRDefault="00D43B2A" w:rsidP="00D43B2A">
      <w:pPr>
        <w:rPr>
          <w:lang w:val="sr-Cyrl-CS"/>
        </w:rPr>
      </w:pPr>
    </w:p>
    <w:p w:rsidR="00D43B2A" w:rsidRDefault="00D43B2A" w:rsidP="00D43B2A">
      <w:pPr>
        <w:jc w:val="center"/>
        <w:rPr>
          <w:lang w:val="sr-Cyrl-CS"/>
        </w:rPr>
      </w:pPr>
      <w:r>
        <w:rPr>
          <w:lang w:val="sr-Cyrl-CS"/>
        </w:rPr>
        <w:t>Члан 7.</w:t>
      </w:r>
    </w:p>
    <w:p w:rsidR="00D43B2A" w:rsidRDefault="00D43B2A" w:rsidP="00D43B2A">
      <w:pPr>
        <w:jc w:val="center"/>
        <w:rPr>
          <w:lang w:val="sr-Cyrl-CS"/>
        </w:rPr>
      </w:pPr>
    </w:p>
    <w:p w:rsidR="00D43B2A" w:rsidRDefault="00D43B2A" w:rsidP="00D43B2A">
      <w:pPr>
        <w:rPr>
          <w:lang w:val="sr-Cyrl-CS"/>
        </w:rPr>
      </w:pPr>
      <w:r>
        <w:rPr>
          <w:lang w:val="sr-Cyrl-CS"/>
        </w:rPr>
        <w:t xml:space="preserve">        Давалац услуга се обавезује да фактуре доставља Кориснику услуге једном месечно, а Корисник услуга се обавезује да након испостављања фактуре уплату изврши у року од  </w:t>
      </w:r>
      <w:r>
        <w:rPr>
          <w:lang w:val="sr-Latn-RS"/>
        </w:rPr>
        <w:t>_______________</w:t>
      </w:r>
      <w:r>
        <w:rPr>
          <w:lang w:val="sr-Cyrl-CS"/>
        </w:rPr>
        <w:t xml:space="preserve"> дана.</w:t>
      </w:r>
    </w:p>
    <w:p w:rsidR="00D43B2A" w:rsidRDefault="00D43B2A" w:rsidP="00D43B2A">
      <w:pPr>
        <w:rPr>
          <w:lang w:val="en-US"/>
        </w:rPr>
      </w:pPr>
    </w:p>
    <w:p w:rsidR="00D43B2A" w:rsidRDefault="00D43B2A" w:rsidP="00D43B2A">
      <w:pPr>
        <w:jc w:val="center"/>
        <w:rPr>
          <w:lang w:val="sr-Cyrl-CS"/>
        </w:rPr>
      </w:pPr>
      <w:r>
        <w:rPr>
          <w:lang w:val="sr-Cyrl-CS"/>
        </w:rPr>
        <w:t>Члан 8.</w:t>
      </w:r>
    </w:p>
    <w:p w:rsidR="00D43B2A" w:rsidRDefault="00D43B2A" w:rsidP="00D43B2A">
      <w:pPr>
        <w:jc w:val="center"/>
        <w:rPr>
          <w:lang w:val="sr-Cyrl-CS"/>
        </w:rPr>
      </w:pPr>
    </w:p>
    <w:p w:rsidR="00D43B2A" w:rsidRDefault="00D43B2A" w:rsidP="00D43B2A">
      <w:pPr>
        <w:rPr>
          <w:lang w:val="sr-Cyrl-CS"/>
        </w:rPr>
      </w:pPr>
      <w:r>
        <w:rPr>
          <w:lang w:val="sr-Cyrl-CS"/>
        </w:rPr>
        <w:t xml:space="preserve">          Уговор се закључује почев од 0</w:t>
      </w:r>
      <w:r w:rsidR="004E6027">
        <w:rPr>
          <w:lang w:val="sr-Cyrl-CS"/>
        </w:rPr>
        <w:t>2</w:t>
      </w:r>
      <w:r>
        <w:rPr>
          <w:lang w:val="sr-Cyrl-CS"/>
        </w:rPr>
        <w:t>. 09. 201</w:t>
      </w:r>
      <w:r w:rsidR="004E6027">
        <w:rPr>
          <w:lang w:val="sr-Cyrl-CS"/>
        </w:rPr>
        <w:t>9</w:t>
      </w:r>
      <w:r w:rsidR="00754560">
        <w:rPr>
          <w:lang w:val="sr-Cyrl-CS"/>
        </w:rPr>
        <w:t>.</w:t>
      </w:r>
      <w:r>
        <w:rPr>
          <w:lang w:val="sr-Cyrl-CS"/>
        </w:rPr>
        <w:t xml:space="preserve"> г</w:t>
      </w:r>
      <w:r w:rsidR="00754560">
        <w:rPr>
          <w:lang w:val="sr-Cyrl-CS"/>
        </w:rPr>
        <w:t>од</w:t>
      </w:r>
      <w:r>
        <w:rPr>
          <w:lang w:val="sr-Cyrl-CS"/>
        </w:rPr>
        <w:t>. до</w:t>
      </w:r>
      <w:r>
        <w:rPr>
          <w:lang w:val="en-US"/>
        </w:rPr>
        <w:t xml:space="preserve"> </w:t>
      </w:r>
      <w:r w:rsidR="005E4AC6">
        <w:rPr>
          <w:lang w:val="en-US"/>
        </w:rPr>
        <w:softHyphen/>
      </w:r>
      <w:r w:rsidR="005E4AC6">
        <w:rPr>
          <w:lang w:val="en-US"/>
        </w:rPr>
        <w:softHyphen/>
      </w:r>
      <w:r w:rsidR="005E4AC6">
        <w:rPr>
          <w:lang w:val="en-US"/>
        </w:rPr>
        <w:softHyphen/>
        <w:t>___________</w:t>
      </w:r>
      <w:r>
        <w:rPr>
          <w:lang w:val="sr-Cyrl-CS"/>
        </w:rPr>
        <w:t>год., уз могућност једностраног раскида од било које уговорне стране, уз поштовање отказног рока од 30 дана који почиње да тече од дана достављања писаног обавештења другој страни да постоји намера да се Уговор раскине.</w:t>
      </w:r>
    </w:p>
    <w:p w:rsidR="00D43B2A" w:rsidRDefault="00D43B2A" w:rsidP="00D43B2A">
      <w:pPr>
        <w:rPr>
          <w:lang w:val="sr-Cyrl-CS"/>
        </w:rPr>
      </w:pPr>
    </w:p>
    <w:p w:rsidR="00D43B2A" w:rsidRDefault="00D43B2A" w:rsidP="00D43B2A">
      <w:pPr>
        <w:rPr>
          <w:lang w:val="sr-Cyrl-CS"/>
        </w:rPr>
      </w:pPr>
      <w:r>
        <w:rPr>
          <w:lang w:val="sr-Cyrl-CS"/>
        </w:rPr>
        <w:tab/>
      </w:r>
      <w:r>
        <w:rPr>
          <w:lang w:val="sr-Cyrl-CS"/>
        </w:rPr>
        <w:tab/>
      </w:r>
      <w:r>
        <w:rPr>
          <w:lang w:val="sr-Cyrl-CS"/>
        </w:rPr>
        <w:tab/>
      </w:r>
      <w:r>
        <w:rPr>
          <w:lang w:val="sr-Cyrl-CS"/>
        </w:rPr>
        <w:tab/>
      </w:r>
      <w:r>
        <w:rPr>
          <w:lang w:val="sr-Cyrl-CS"/>
        </w:rPr>
        <w:tab/>
      </w:r>
      <w:r w:rsidR="00425DCB">
        <w:rPr>
          <w:lang w:val="sr-Latn-RS"/>
        </w:rPr>
        <w:t xml:space="preserve">         </w:t>
      </w:r>
      <w:r>
        <w:rPr>
          <w:lang w:val="sr-Cyrl-CS"/>
        </w:rPr>
        <w:t>Члан 9.</w:t>
      </w:r>
    </w:p>
    <w:p w:rsidR="00D43B2A" w:rsidRDefault="00D43B2A" w:rsidP="00D43B2A">
      <w:pPr>
        <w:rPr>
          <w:lang w:val="sr-Cyrl-CS"/>
        </w:rPr>
      </w:pPr>
    </w:p>
    <w:p w:rsidR="00D43B2A" w:rsidRDefault="00D43B2A" w:rsidP="00D43B2A">
      <w:pPr>
        <w:ind w:firstLine="720"/>
        <w:rPr>
          <w:lang w:val="sr-Cyrl-CS"/>
        </w:rPr>
      </w:pPr>
      <w:r>
        <w:rPr>
          <w:lang w:val="sr-Cyrl-CS"/>
        </w:rPr>
        <w:t>За случај спора Уговарачи ће исти покушати да реше договором. У немогућности договорног решења спора, надлежан је Суд у Зајечару.</w:t>
      </w:r>
    </w:p>
    <w:p w:rsidR="00D43B2A" w:rsidRDefault="00D43B2A" w:rsidP="00D43B2A">
      <w:pPr>
        <w:rPr>
          <w:lang w:val="sr-Cyrl-CS"/>
        </w:rPr>
      </w:pPr>
    </w:p>
    <w:p w:rsidR="00D43B2A" w:rsidRDefault="00D43B2A" w:rsidP="00D43B2A">
      <w:pPr>
        <w:jc w:val="center"/>
        <w:rPr>
          <w:lang w:val="sr-Cyrl-CS"/>
        </w:rPr>
      </w:pPr>
      <w:r>
        <w:rPr>
          <w:lang w:val="sr-Cyrl-CS"/>
        </w:rPr>
        <w:t>Члан 10.</w:t>
      </w:r>
    </w:p>
    <w:p w:rsidR="00D43B2A" w:rsidRDefault="00D43B2A" w:rsidP="00D43B2A">
      <w:pPr>
        <w:jc w:val="center"/>
        <w:rPr>
          <w:lang w:val="sr-Cyrl-CS"/>
        </w:rPr>
      </w:pPr>
    </w:p>
    <w:p w:rsidR="00D43B2A" w:rsidRDefault="00D43B2A" w:rsidP="00D43B2A">
      <w:pPr>
        <w:rPr>
          <w:lang w:val="sr-Cyrl-CS"/>
        </w:rPr>
      </w:pPr>
      <w:r>
        <w:rPr>
          <w:lang w:val="sr-Cyrl-CS"/>
        </w:rPr>
        <w:t xml:space="preserve">          Овај уговор је сачињен у 4 ( четири ) истоветна примерка од којих се по 2 (два) налазе код Уговарача.</w:t>
      </w:r>
    </w:p>
    <w:p w:rsidR="00D43B2A" w:rsidRDefault="00D43B2A" w:rsidP="00D43B2A">
      <w:pPr>
        <w:rPr>
          <w:lang w:val="en-US"/>
        </w:rPr>
      </w:pPr>
    </w:p>
    <w:p w:rsidR="00D43B2A" w:rsidRDefault="00D43B2A" w:rsidP="00D43B2A">
      <w:pPr>
        <w:rPr>
          <w:lang w:val="en-US"/>
        </w:rPr>
      </w:pPr>
    </w:p>
    <w:p w:rsidR="00D43B2A" w:rsidRDefault="00D43B2A" w:rsidP="00D43B2A">
      <w:pPr>
        <w:rPr>
          <w:lang w:val="en-US"/>
        </w:rPr>
      </w:pPr>
      <w:r>
        <w:rPr>
          <w:lang w:val="en-US"/>
        </w:rPr>
        <w:t xml:space="preserve">  </w:t>
      </w:r>
    </w:p>
    <w:p w:rsidR="00D43B2A" w:rsidRDefault="00D43B2A" w:rsidP="00D43B2A">
      <w:pPr>
        <w:rPr>
          <w:lang w:val="en-US"/>
        </w:rPr>
      </w:pPr>
    </w:p>
    <w:p w:rsidR="00D43B2A" w:rsidRDefault="00D43B2A" w:rsidP="00D43B2A">
      <w:pPr>
        <w:rPr>
          <w:lang w:val="en-US"/>
        </w:rPr>
      </w:pPr>
    </w:p>
    <w:p w:rsidR="00D43B2A" w:rsidRDefault="00D43B2A" w:rsidP="00D43B2A">
      <w:pPr>
        <w:rPr>
          <w:lang w:val="en-US"/>
        </w:rPr>
      </w:pPr>
    </w:p>
    <w:p w:rsidR="00D43B2A" w:rsidRPr="006C5182" w:rsidRDefault="00D43B2A" w:rsidP="00D43B2A">
      <w:pPr>
        <w:rPr>
          <w:lang w:val="en-US"/>
        </w:rPr>
      </w:pPr>
    </w:p>
    <w:p w:rsidR="00D43B2A" w:rsidRDefault="00D43B2A" w:rsidP="00D43B2A">
      <w:pPr>
        <w:pStyle w:val="Heading2"/>
      </w:pPr>
      <w:r>
        <w:t>ЗА КОРИСНИКА УСЛУГА                                           ЗА ДАВАОЦА УСЛУГА</w:t>
      </w:r>
    </w:p>
    <w:p w:rsidR="00D43B2A" w:rsidRDefault="00D43B2A" w:rsidP="00D43B2A">
      <w:pPr>
        <w:rPr>
          <w:b/>
          <w:bCs/>
          <w:lang w:val="sr-Cyrl-CS"/>
        </w:rPr>
      </w:pPr>
      <w:r>
        <w:rPr>
          <w:b/>
          <w:bCs/>
          <w:lang w:val="sr-Cyrl-CS"/>
        </w:rPr>
        <w:t>__________________________                                         ______________________</w:t>
      </w:r>
    </w:p>
    <w:p w:rsidR="00D43B2A" w:rsidRDefault="00D43B2A" w:rsidP="00D43B2A">
      <w:pPr>
        <w:rPr>
          <w:b/>
          <w:bCs/>
          <w:lang w:val="sr-Cyrl-CS"/>
        </w:rPr>
      </w:pPr>
    </w:p>
    <w:p w:rsidR="00D43B2A" w:rsidRDefault="00D43B2A" w:rsidP="00D43B2A">
      <w:pPr>
        <w:rPr>
          <w:b/>
          <w:bCs/>
          <w:lang w:val="sr-Cyrl-CS"/>
        </w:rPr>
      </w:pPr>
    </w:p>
    <w:p w:rsidR="00D43B2A" w:rsidRDefault="00D43B2A" w:rsidP="00D43B2A">
      <w:pPr>
        <w:rPr>
          <w:b/>
          <w:bCs/>
          <w:lang w:val="sr-Latn-RS"/>
        </w:rPr>
      </w:pPr>
    </w:p>
    <w:p w:rsidR="00B1757A" w:rsidRDefault="00B1757A" w:rsidP="00D43B2A">
      <w:pPr>
        <w:rPr>
          <w:b/>
          <w:bCs/>
          <w:lang w:val="sr-Latn-RS"/>
        </w:rPr>
      </w:pPr>
    </w:p>
    <w:p w:rsidR="00B1757A" w:rsidRDefault="00B1757A" w:rsidP="00D43B2A">
      <w:pPr>
        <w:rPr>
          <w:b/>
          <w:bCs/>
          <w:lang w:val="sr-Latn-RS"/>
        </w:rPr>
      </w:pPr>
    </w:p>
    <w:p w:rsidR="00425DCB" w:rsidRDefault="00425DCB" w:rsidP="00D43B2A">
      <w:pPr>
        <w:rPr>
          <w:b/>
          <w:bCs/>
          <w:lang w:val="sr-Latn-RS"/>
        </w:rPr>
      </w:pPr>
    </w:p>
    <w:p w:rsidR="00425DCB" w:rsidRDefault="00425DCB" w:rsidP="00D43B2A">
      <w:pPr>
        <w:rPr>
          <w:b/>
          <w:bCs/>
          <w:lang w:val="sr-Latn-RS"/>
        </w:rPr>
      </w:pPr>
    </w:p>
    <w:p w:rsidR="00425DCB" w:rsidRDefault="00425DCB" w:rsidP="00D43B2A">
      <w:pPr>
        <w:rPr>
          <w:b/>
          <w:bCs/>
          <w:lang w:val="sr-Latn-RS"/>
        </w:rPr>
      </w:pPr>
    </w:p>
    <w:p w:rsidR="00B1757A" w:rsidRDefault="00B1757A" w:rsidP="00D43B2A">
      <w:pPr>
        <w:rPr>
          <w:b/>
          <w:bCs/>
          <w:lang w:val="sr-Latn-RS"/>
        </w:rPr>
      </w:pPr>
    </w:p>
    <w:p w:rsidR="00B1757A" w:rsidRPr="00B1757A" w:rsidRDefault="00B1757A" w:rsidP="00D43B2A">
      <w:pPr>
        <w:rPr>
          <w:b/>
          <w:bCs/>
          <w:lang w:val="sr-Latn-RS"/>
        </w:rPr>
      </w:pPr>
    </w:p>
    <w:p w:rsidR="00D43B2A" w:rsidRDefault="00D43B2A" w:rsidP="00D43B2A">
      <w:pPr>
        <w:rPr>
          <w:b/>
          <w:bCs/>
          <w:lang w:val="sr-Cyrl-CS"/>
        </w:rPr>
      </w:pPr>
    </w:p>
    <w:p w:rsidR="00D43B2A" w:rsidRDefault="00D43B2A" w:rsidP="00D43B2A">
      <w:pPr>
        <w:rPr>
          <w:lang w:val="sr-Cyrl-CS"/>
        </w:rPr>
      </w:pPr>
    </w:p>
    <w:p w:rsidR="00D43B2A" w:rsidRDefault="00D43B2A" w:rsidP="00D43B2A">
      <w:pPr>
        <w:rPr>
          <w:lang w:val="sr-Cyrl-RS"/>
        </w:rPr>
      </w:pPr>
    </w:p>
    <w:p w:rsidR="00D43B2A" w:rsidRPr="00795495" w:rsidRDefault="00D43B2A" w:rsidP="00D43B2A">
      <w:pPr>
        <w:rPr>
          <w:lang w:val="sr-Cyrl-RS"/>
        </w:rPr>
      </w:pPr>
      <w:r>
        <w:rPr>
          <w:lang w:val="sr-Cyrl-RS"/>
        </w:rPr>
        <w:lastRenderedPageBreak/>
        <w:t xml:space="preserve">                                                                            </w:t>
      </w:r>
      <w:r w:rsidR="00795495">
        <w:rPr>
          <w:lang w:val="sr-Cyrl-RS"/>
        </w:rPr>
        <w:t xml:space="preserve">        </w:t>
      </w:r>
      <w:r>
        <w:rPr>
          <w:sz w:val="32"/>
          <w:szCs w:val="32"/>
          <w:lang w:val="sr-Cyrl-CS"/>
        </w:rPr>
        <w:t xml:space="preserve">                                     </w:t>
      </w:r>
      <w:r w:rsidR="00795495">
        <w:rPr>
          <w:sz w:val="32"/>
          <w:szCs w:val="32"/>
          <w:lang w:val="sr-Cyrl-CS"/>
        </w:rPr>
        <w:t xml:space="preserve">                              </w:t>
      </w:r>
    </w:p>
    <w:p w:rsidR="00D43B2A" w:rsidRDefault="00D43B2A" w:rsidP="00D43B2A">
      <w:pPr>
        <w:rPr>
          <w:lang w:val="sr-Cyrl-CS"/>
        </w:rPr>
      </w:pPr>
      <w:r>
        <w:rPr>
          <w:lang w:val="sr-Cyrl-CS"/>
        </w:rPr>
        <w:t>Назив понуђача</w:t>
      </w:r>
      <w:r>
        <w:rPr>
          <w:lang w:val="sr-Latn-RS"/>
        </w:rPr>
        <w:t>_____</w:t>
      </w:r>
      <w:r>
        <w:rPr>
          <w:lang w:val="sr-Cyrl-CS"/>
        </w:rPr>
        <w:t xml:space="preserve">____________________                                           </w:t>
      </w:r>
      <w:r>
        <w:rPr>
          <w:b/>
          <w:lang w:val="sr-Cyrl-CS"/>
        </w:rPr>
        <w:t>Образац бр.</w:t>
      </w:r>
      <w:r>
        <w:rPr>
          <w:b/>
          <w:lang w:val="sr-Latn-RS"/>
        </w:rPr>
        <w:t>7</w:t>
      </w:r>
      <w:r>
        <w:rPr>
          <w:lang w:val="sr-Cyrl-CS"/>
        </w:rPr>
        <w:t xml:space="preserve"> </w:t>
      </w:r>
    </w:p>
    <w:p w:rsidR="00D43B2A" w:rsidRDefault="00D43B2A" w:rsidP="00D43B2A">
      <w:pPr>
        <w:rPr>
          <w:lang w:val="sr-Cyrl-CS"/>
        </w:rPr>
      </w:pPr>
      <w:r>
        <w:rPr>
          <w:lang w:val="sr-Cyrl-CS"/>
        </w:rPr>
        <w:t>Седиште ________________</w:t>
      </w:r>
      <w:r>
        <w:rPr>
          <w:lang w:val="sr-Latn-RS"/>
        </w:rPr>
        <w:t>____</w:t>
      </w:r>
      <w:r>
        <w:rPr>
          <w:lang w:val="sr-Cyrl-CS"/>
        </w:rPr>
        <w:t>__________</w:t>
      </w:r>
    </w:p>
    <w:p w:rsidR="00D43B2A" w:rsidRDefault="00D43B2A" w:rsidP="00D43B2A">
      <w:pPr>
        <w:rPr>
          <w:lang w:val="sr-Cyrl-CS"/>
        </w:rPr>
      </w:pPr>
      <w:r>
        <w:rPr>
          <w:lang w:val="sr-Cyrl-CS"/>
        </w:rPr>
        <w:t>Адреса ____________</w:t>
      </w:r>
      <w:r>
        <w:rPr>
          <w:lang w:val="sr-Latn-RS"/>
        </w:rPr>
        <w:t>_______</w:t>
      </w:r>
      <w:r>
        <w:rPr>
          <w:lang w:val="sr-Cyrl-CS"/>
        </w:rPr>
        <w:t>____________</w:t>
      </w:r>
    </w:p>
    <w:p w:rsidR="00D43B2A" w:rsidRDefault="00D43B2A" w:rsidP="00D43B2A">
      <w:pPr>
        <w:rPr>
          <w:lang w:val="sr-Cyrl-CS"/>
        </w:rPr>
      </w:pPr>
      <w:r>
        <w:rPr>
          <w:lang w:val="sr-Cyrl-CS"/>
        </w:rPr>
        <w:t>ПИБ ___________</w:t>
      </w:r>
      <w:r>
        <w:rPr>
          <w:lang w:val="sr-Latn-RS"/>
        </w:rPr>
        <w:t>____________</w:t>
      </w:r>
      <w:r>
        <w:rPr>
          <w:lang w:val="sr-Cyrl-CS"/>
        </w:rPr>
        <w:t>__________</w:t>
      </w:r>
    </w:p>
    <w:p w:rsidR="00D43B2A" w:rsidRDefault="00D43B2A" w:rsidP="00D43B2A">
      <w:pPr>
        <w:rPr>
          <w:lang w:val="sr-Cyrl-CS"/>
        </w:rPr>
      </w:pPr>
      <w:r>
        <w:rPr>
          <w:lang w:val="sr-Cyrl-CS"/>
        </w:rPr>
        <w:t>Број жиро рачуна ________</w:t>
      </w:r>
      <w:r>
        <w:rPr>
          <w:lang w:val="sr-Latn-RS"/>
        </w:rPr>
        <w:t>________</w:t>
      </w:r>
      <w:r>
        <w:rPr>
          <w:lang w:val="sr-Cyrl-CS"/>
        </w:rPr>
        <w:t>______</w:t>
      </w:r>
    </w:p>
    <w:p w:rsidR="00D43B2A" w:rsidRDefault="00D43B2A" w:rsidP="00D43B2A">
      <w:pPr>
        <w:rPr>
          <w:lang w:val="sr-Cyrl-CS"/>
        </w:rPr>
      </w:pPr>
      <w:r>
        <w:rPr>
          <w:lang w:val="sr-Cyrl-CS"/>
        </w:rPr>
        <w:t>Телефон _________</w:t>
      </w:r>
      <w:r>
        <w:rPr>
          <w:lang w:val="sr-Latn-RS"/>
        </w:rPr>
        <w:t>_____________</w:t>
      </w:r>
      <w:r>
        <w:rPr>
          <w:lang w:val="sr-Cyrl-CS"/>
        </w:rPr>
        <w:t>________</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sz w:val="32"/>
          <w:szCs w:val="32"/>
          <w:lang w:val="sr-Cyrl-CS"/>
        </w:rPr>
      </w:pPr>
      <w:r>
        <w:rPr>
          <w:lang w:val="sr-Cyrl-CS"/>
        </w:rPr>
        <w:t xml:space="preserve">                                         </w:t>
      </w:r>
      <w:r>
        <w:rPr>
          <w:sz w:val="32"/>
          <w:szCs w:val="32"/>
          <w:lang w:val="sr-Cyrl-CS"/>
        </w:rPr>
        <w:t>И З Ј А В А   П О Н У Ђ А Ч А</w:t>
      </w:r>
    </w:p>
    <w:p w:rsidR="00D43B2A" w:rsidRDefault="00D43B2A" w:rsidP="00D43B2A">
      <w:pPr>
        <w:rPr>
          <w:sz w:val="32"/>
          <w:szCs w:val="32"/>
          <w:lang w:val="sr-Cyrl-CS"/>
        </w:rPr>
      </w:pPr>
    </w:p>
    <w:p w:rsidR="00D43B2A" w:rsidRDefault="00D43B2A" w:rsidP="00D43B2A">
      <w:pPr>
        <w:rPr>
          <w:lang w:val="sr-Cyrl-CS"/>
        </w:rPr>
      </w:pPr>
      <w:r>
        <w:rPr>
          <w:lang w:val="sr-Cyrl-CS"/>
        </w:rPr>
        <w:t>На основу члана 26. Закона о јавним набавкама („Сл. гл. РС“ број 124/2012</w:t>
      </w:r>
      <w:r w:rsidR="004640D4">
        <w:rPr>
          <w:lang w:val="sr-Latn-RS"/>
        </w:rPr>
        <w:t>,</w:t>
      </w:r>
      <w:r w:rsidR="00DB61B4">
        <w:rPr>
          <w:lang w:val="sr-Cyrl-CS"/>
        </w:rPr>
        <w:t>14/2015</w:t>
      </w:r>
      <w:r w:rsidR="004640D4">
        <w:rPr>
          <w:lang w:val="sr-Latn-RS"/>
        </w:rPr>
        <w:t xml:space="preserve"> </w:t>
      </w:r>
      <w:r w:rsidR="004640D4">
        <w:rPr>
          <w:lang w:val="sr-Cyrl-RS"/>
        </w:rPr>
        <w:t>и 68/2015</w:t>
      </w:r>
      <w:r>
        <w:rPr>
          <w:lang w:val="sr-Cyrl-CS"/>
        </w:rPr>
        <w:t xml:space="preserve">)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                                     Под пуном  материјалном и кривичном одговорношћу ПОТВРЂУЈЕМ да</w:t>
      </w:r>
    </w:p>
    <w:p w:rsidR="00D43B2A" w:rsidRDefault="00D43B2A" w:rsidP="00D43B2A">
      <w:pPr>
        <w:rPr>
          <w:lang w:val="sr-Cyrl-CS"/>
        </w:rPr>
      </w:pPr>
    </w:p>
    <w:p w:rsidR="00D43B2A" w:rsidRDefault="00D43B2A" w:rsidP="00D43B2A">
      <w:pPr>
        <w:pBdr>
          <w:bottom w:val="single" w:sz="12" w:space="1" w:color="000000"/>
        </w:pBdr>
        <w:rPr>
          <w:lang w:val="sr-Cyrl-CS"/>
        </w:rPr>
      </w:pPr>
    </w:p>
    <w:p w:rsidR="00D43B2A" w:rsidRDefault="00D43B2A" w:rsidP="00D43B2A">
      <w:pPr>
        <w:rPr>
          <w:lang w:val="sr-Cyrl-CS"/>
        </w:rPr>
      </w:pPr>
      <w:r>
        <w:rPr>
          <w:lang w:val="sr-Cyrl-CS"/>
        </w:rPr>
        <w:t xml:space="preserve">                                                      (НАЗИВ ПОНУЂАЧА)</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 xml:space="preserve">понуду подносим независно, без договора са другим понуђачем или заинтересованим лицем  у отвореном  поступку Јавне набавке </w:t>
      </w:r>
      <w:r w:rsidR="007A21B1">
        <w:rPr>
          <w:lang w:val="sr-Cyrl-CS"/>
        </w:rPr>
        <w:t xml:space="preserve">мале вредности </w:t>
      </w:r>
      <w:r>
        <w:rPr>
          <w:lang w:val="sr-Cyrl-CS"/>
        </w:rPr>
        <w:t xml:space="preserve"> бр. 1 за „ </w:t>
      </w:r>
      <w:r w:rsidR="001168D0">
        <w:rPr>
          <w:lang w:val="sr-Cyrl-CS"/>
        </w:rPr>
        <w:t xml:space="preserve">Услуге достављања припремљених оброка </w:t>
      </w:r>
      <w:r>
        <w:rPr>
          <w:lang w:val="sr-Cyrl-CS"/>
        </w:rPr>
        <w:t xml:space="preserve"> за ученике у интернату ШОСО „Јелена Мајсторовић“ Зајечар за школску 201</w:t>
      </w:r>
      <w:r w:rsidR="004E6027">
        <w:rPr>
          <w:lang w:val="sr-Cyrl-CS"/>
        </w:rPr>
        <w:t>9</w:t>
      </w:r>
      <w:r>
        <w:rPr>
          <w:lang w:val="sr-Cyrl-CS"/>
        </w:rPr>
        <w:t xml:space="preserve"> /</w:t>
      </w:r>
      <w:r w:rsidR="004E6027">
        <w:rPr>
          <w:lang w:val="sr-Cyrl-CS"/>
        </w:rPr>
        <w:t>20</w:t>
      </w:r>
      <w:r>
        <w:rPr>
          <w:lang w:val="sr-Cyrl-CS"/>
        </w:rPr>
        <w:t xml:space="preserve">. год.“ </w:t>
      </w: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p>
    <w:p w:rsidR="00D43B2A" w:rsidRDefault="00D43B2A" w:rsidP="00D43B2A">
      <w:pPr>
        <w:rPr>
          <w:lang w:val="sr-Cyrl-CS"/>
        </w:rPr>
      </w:pPr>
      <w:r>
        <w:rPr>
          <w:lang w:val="sr-Cyrl-CS"/>
        </w:rPr>
        <w:t>Датум ________</w:t>
      </w:r>
    </w:p>
    <w:p w:rsidR="00D43B2A" w:rsidRDefault="00D43B2A" w:rsidP="00D43B2A">
      <w:pPr>
        <w:rPr>
          <w:lang w:val="sr-Cyrl-CS"/>
        </w:rPr>
      </w:pPr>
      <w:r>
        <w:rPr>
          <w:lang w:val="sr-Cyrl-CS"/>
        </w:rPr>
        <w:t>Место _____________                                                            Потпис понуђача</w:t>
      </w:r>
    </w:p>
    <w:p w:rsidR="00D43B2A" w:rsidRDefault="00D43B2A" w:rsidP="00D43B2A">
      <w:pPr>
        <w:ind w:firstLine="708"/>
        <w:rPr>
          <w:sz w:val="32"/>
          <w:szCs w:val="32"/>
          <w:lang w:val="sr-Cyrl-CS"/>
        </w:rPr>
      </w:pPr>
      <w:r>
        <w:rPr>
          <w:lang w:val="sr-Cyrl-CS"/>
        </w:rPr>
        <w:t xml:space="preserve">                                                                                    __________________</w:t>
      </w:r>
    </w:p>
    <w:p w:rsidR="00D43B2A" w:rsidRDefault="00D43B2A" w:rsidP="00D43B2A">
      <w:pPr>
        <w:ind w:firstLine="708"/>
        <w:rPr>
          <w:sz w:val="32"/>
          <w:szCs w:val="32"/>
          <w:lang w:val="sr-Cyrl-CS"/>
        </w:rPr>
      </w:pPr>
    </w:p>
    <w:p w:rsidR="00D43B2A" w:rsidRDefault="00D43B2A" w:rsidP="00D43B2A">
      <w:pPr>
        <w:ind w:firstLine="708"/>
        <w:rPr>
          <w:sz w:val="32"/>
          <w:szCs w:val="32"/>
          <w:lang w:val="sr-Cyrl-CS"/>
        </w:rPr>
      </w:pPr>
    </w:p>
    <w:p w:rsidR="00D86B06" w:rsidRDefault="00D86B06"/>
    <w:sectPr w:rsidR="00D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CF" w:rsidRDefault="002063CF" w:rsidP="0007095B">
      <w:r>
        <w:separator/>
      </w:r>
    </w:p>
  </w:endnote>
  <w:endnote w:type="continuationSeparator" w:id="0">
    <w:p w:rsidR="002063CF" w:rsidRDefault="002063CF" w:rsidP="0007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662781"/>
      <w:docPartObj>
        <w:docPartGallery w:val="Page Numbers (Bottom of Page)"/>
        <w:docPartUnique/>
      </w:docPartObj>
    </w:sdtPr>
    <w:sdtEndPr/>
    <w:sdtContent>
      <w:p w:rsidR="0007095B" w:rsidRDefault="0007095B">
        <w:pPr>
          <w:pStyle w:val="Footer"/>
        </w:pPr>
        <w:r>
          <w:rPr>
            <w:rFonts w:asciiTheme="majorHAnsi" w:eastAsiaTheme="majorEastAsia" w:hAnsiTheme="majorHAnsi" w:cstheme="majorBidi"/>
            <w:noProof/>
            <w:sz w:val="28"/>
            <w:szCs w:val="28"/>
            <w:lang w:val="en-US" w:eastAsia="en-US"/>
          </w:rPr>
          <mc:AlternateContent>
            <mc:Choice Requires="wps">
              <w:drawing>
                <wp:anchor distT="0" distB="0" distL="114300" distR="114300" simplePos="0" relativeHeight="251659264" behindDoc="0" locked="0" layoutInCell="1" allowOverlap="1" wp14:editId="5320C613">
                  <wp:simplePos x="0" y="0"/>
                  <wp:positionH relativeFrom="rightMargin">
                    <wp:align>center</wp:align>
                  </wp:positionH>
                  <wp:positionV relativeFrom="bottomMargin">
                    <wp:align>center</wp:align>
                  </wp:positionV>
                  <wp:extent cx="512445" cy="441325"/>
                  <wp:effectExtent l="0" t="0" r="1905" b="0"/>
                  <wp:wrapNone/>
                  <wp:docPr id="522" name="Automatski obl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7095B" w:rsidRDefault="0007095B">
                              <w:pPr>
                                <w:pStyle w:val="Footer"/>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3A1653" w:rsidRPr="003A1653">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ski oblik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" filled="f" fillcolor="#5c83b4" stroked="f" strokecolor="#737373">
                  <v:textbox>
                    <w:txbxContent>
                      <w:p w:rsidR="0007095B" w:rsidRDefault="0007095B">
                        <w:pPr>
                          <w:pStyle w:val="Footer"/>
                          <w:pBdr>
                            <w:top w:val="single" w:sz="12" w:space="1" w:color="9BBB59" w:themeColor="accent3"/>
                            <w:bottom w:val="single" w:sz="48" w:space="1" w:color="9BBB59" w:themeColor="accent3"/>
                          </w:pBdr>
                          <w:jc w:val="center"/>
                          <w:rPr>
                            <w:sz w:val="28"/>
                            <w:szCs w:val="28"/>
                          </w:rPr>
                        </w:pPr>
                        <w:r>
                          <w:rPr>
                            <w:sz w:val="22"/>
                            <w:szCs w:val="21"/>
                          </w:rPr>
                          <w:fldChar w:fldCharType="begin"/>
                        </w:r>
                        <w:r>
                          <w:instrText>PAGE    \* MERGEFORMAT</w:instrText>
                        </w:r>
                        <w:r>
                          <w:rPr>
                            <w:sz w:val="22"/>
                            <w:szCs w:val="21"/>
                          </w:rPr>
                          <w:fldChar w:fldCharType="separate"/>
                        </w:r>
                        <w:r w:rsidR="003A1653" w:rsidRPr="003A1653">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CF" w:rsidRDefault="002063CF" w:rsidP="0007095B">
      <w:r>
        <w:separator/>
      </w:r>
    </w:p>
  </w:footnote>
  <w:footnote w:type="continuationSeparator" w:id="0">
    <w:p w:rsidR="002063CF" w:rsidRDefault="002063CF" w:rsidP="00070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1">
    <w:nsid w:val="00000005"/>
    <w:multiLevelType w:val="singleLevel"/>
    <w:tmpl w:val="00000005"/>
    <w:name w:val="WW8Num9"/>
    <w:lvl w:ilvl="0">
      <w:start w:val="1"/>
      <w:numFmt w:val="decimal"/>
      <w:lvlText w:val="%1."/>
      <w:lvlJc w:val="left"/>
      <w:pPr>
        <w:tabs>
          <w:tab w:val="num" w:pos="1080"/>
        </w:tabs>
        <w:ind w:left="1080" w:hanging="360"/>
      </w:pPr>
    </w:lvl>
  </w:abstractNum>
  <w:abstractNum w:abstractNumId="2">
    <w:nsid w:val="00000006"/>
    <w:multiLevelType w:val="singleLevel"/>
    <w:tmpl w:val="00000006"/>
    <w:name w:val="WW8Num10"/>
    <w:lvl w:ilvl="0">
      <w:start w:val="1"/>
      <w:numFmt w:val="decimal"/>
      <w:lvlText w:val="%1."/>
      <w:lvlJc w:val="left"/>
      <w:pPr>
        <w:tabs>
          <w:tab w:val="num" w:pos="1260"/>
        </w:tabs>
        <w:ind w:left="1260" w:hanging="360"/>
      </w:pPr>
    </w:lvl>
  </w:abstractNum>
  <w:abstractNum w:abstractNumId="3">
    <w:nsid w:val="00000007"/>
    <w:multiLevelType w:val="singleLevel"/>
    <w:tmpl w:val="00000007"/>
    <w:name w:val="WW8Num13"/>
    <w:lvl w:ilvl="0">
      <w:start w:val="1"/>
      <w:numFmt w:val="decimal"/>
      <w:lvlText w:val="%1."/>
      <w:lvlJc w:val="left"/>
      <w:pPr>
        <w:tabs>
          <w:tab w:val="num" w:pos="900"/>
        </w:tabs>
        <w:ind w:left="900" w:hanging="360"/>
      </w:pPr>
    </w:lvl>
  </w:abstractNum>
  <w:abstractNum w:abstractNumId="4">
    <w:nsid w:val="0000000B"/>
    <w:multiLevelType w:val="singleLevel"/>
    <w:tmpl w:val="0000000B"/>
    <w:name w:val="WW8Num18"/>
    <w:lvl w:ilvl="0">
      <w:numFmt w:val="bullet"/>
      <w:lvlText w:val="-"/>
      <w:lvlJc w:val="left"/>
      <w:pPr>
        <w:tabs>
          <w:tab w:val="num" w:pos="720"/>
        </w:tabs>
        <w:ind w:left="720" w:hanging="360"/>
      </w:pPr>
      <w:rPr>
        <w:rFonts w:ascii="Times New Roman" w:hAnsi="Times New Roman" w:cs="Times New Roman"/>
      </w:rPr>
    </w:lvl>
  </w:abstractNum>
  <w:abstractNum w:abstractNumId="5">
    <w:nsid w:val="054C6860"/>
    <w:multiLevelType w:val="hybridMultilevel"/>
    <w:tmpl w:val="9B0CB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C643AB"/>
    <w:multiLevelType w:val="hybridMultilevel"/>
    <w:tmpl w:val="7924EEC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71325AB3"/>
    <w:multiLevelType w:val="hybridMultilevel"/>
    <w:tmpl w:val="47B8D27E"/>
    <w:lvl w:ilvl="0" w:tplc="7F36D47C">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2A"/>
    <w:rsid w:val="00055FA6"/>
    <w:rsid w:val="00057924"/>
    <w:rsid w:val="0007095B"/>
    <w:rsid w:val="000A491D"/>
    <w:rsid w:val="000B7F21"/>
    <w:rsid w:val="000C5D4D"/>
    <w:rsid w:val="000D2391"/>
    <w:rsid w:val="000E66B4"/>
    <w:rsid w:val="001168D0"/>
    <w:rsid w:val="001343F5"/>
    <w:rsid w:val="0016438C"/>
    <w:rsid w:val="002063CF"/>
    <w:rsid w:val="0022347F"/>
    <w:rsid w:val="00231D46"/>
    <w:rsid w:val="0023401A"/>
    <w:rsid w:val="00246F16"/>
    <w:rsid w:val="002A0479"/>
    <w:rsid w:val="002D5A54"/>
    <w:rsid w:val="003529B4"/>
    <w:rsid w:val="00367C74"/>
    <w:rsid w:val="003A1653"/>
    <w:rsid w:val="003B5753"/>
    <w:rsid w:val="003C5C40"/>
    <w:rsid w:val="003E256C"/>
    <w:rsid w:val="003E52FE"/>
    <w:rsid w:val="003F48AC"/>
    <w:rsid w:val="00425DCB"/>
    <w:rsid w:val="00432468"/>
    <w:rsid w:val="00432C57"/>
    <w:rsid w:val="00433382"/>
    <w:rsid w:val="004640D4"/>
    <w:rsid w:val="00481F16"/>
    <w:rsid w:val="004943C2"/>
    <w:rsid w:val="004D4402"/>
    <w:rsid w:val="004E6027"/>
    <w:rsid w:val="00553FBD"/>
    <w:rsid w:val="00575278"/>
    <w:rsid w:val="0057690D"/>
    <w:rsid w:val="005E4AC6"/>
    <w:rsid w:val="00625393"/>
    <w:rsid w:val="0063195B"/>
    <w:rsid w:val="006471E1"/>
    <w:rsid w:val="006519A7"/>
    <w:rsid w:val="006627AD"/>
    <w:rsid w:val="00683C82"/>
    <w:rsid w:val="006B27BD"/>
    <w:rsid w:val="006B59CD"/>
    <w:rsid w:val="00725799"/>
    <w:rsid w:val="00750F66"/>
    <w:rsid w:val="00754560"/>
    <w:rsid w:val="00770D39"/>
    <w:rsid w:val="00795495"/>
    <w:rsid w:val="007A21B1"/>
    <w:rsid w:val="007A7251"/>
    <w:rsid w:val="007D6A21"/>
    <w:rsid w:val="007F51AF"/>
    <w:rsid w:val="0080493E"/>
    <w:rsid w:val="0081186F"/>
    <w:rsid w:val="00836B21"/>
    <w:rsid w:val="00895BA3"/>
    <w:rsid w:val="008D30A5"/>
    <w:rsid w:val="008D6127"/>
    <w:rsid w:val="008F3B02"/>
    <w:rsid w:val="008F3FAF"/>
    <w:rsid w:val="009560BE"/>
    <w:rsid w:val="00980170"/>
    <w:rsid w:val="009E6255"/>
    <w:rsid w:val="009F7664"/>
    <w:rsid w:val="00A37196"/>
    <w:rsid w:val="00A51F48"/>
    <w:rsid w:val="00AF1F1F"/>
    <w:rsid w:val="00B1757A"/>
    <w:rsid w:val="00BF1C52"/>
    <w:rsid w:val="00C46FC1"/>
    <w:rsid w:val="00C74EC8"/>
    <w:rsid w:val="00CA423A"/>
    <w:rsid w:val="00CA70BB"/>
    <w:rsid w:val="00CE6C3B"/>
    <w:rsid w:val="00D17623"/>
    <w:rsid w:val="00D43B2A"/>
    <w:rsid w:val="00D46E0D"/>
    <w:rsid w:val="00D7162C"/>
    <w:rsid w:val="00D86B06"/>
    <w:rsid w:val="00DB61B4"/>
    <w:rsid w:val="00DC6783"/>
    <w:rsid w:val="00E5540B"/>
    <w:rsid w:val="00E8780F"/>
    <w:rsid w:val="00E93423"/>
    <w:rsid w:val="00EC4EFA"/>
    <w:rsid w:val="00F14841"/>
    <w:rsid w:val="00F4473A"/>
    <w:rsid w:val="00FF1C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9D3BB-E002-4228-8196-A014F1C7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2A"/>
    <w:pPr>
      <w:suppressAutoHyphens/>
      <w:spacing w:after="0" w:line="240" w:lineRule="auto"/>
    </w:pPr>
    <w:rPr>
      <w:rFonts w:ascii="Times New Roman" w:eastAsia="Times New Roman" w:hAnsi="Times New Roman" w:cs="Times New Roman"/>
      <w:sz w:val="24"/>
      <w:szCs w:val="24"/>
      <w:lang w:val="sr-Latn-CS" w:eastAsia="zh-CN"/>
    </w:rPr>
  </w:style>
  <w:style w:type="paragraph" w:styleId="Heading1">
    <w:name w:val="heading 1"/>
    <w:basedOn w:val="Normal"/>
    <w:next w:val="Normal"/>
    <w:link w:val="Heading1Char"/>
    <w:qFormat/>
    <w:rsid w:val="00D43B2A"/>
    <w:pPr>
      <w:keepNext/>
      <w:suppressAutoHyphens w:val="0"/>
      <w:jc w:val="center"/>
      <w:outlineLvl w:val="0"/>
    </w:pPr>
    <w:rPr>
      <w:b/>
      <w:bCs/>
      <w:lang w:val="sr-Cyrl-CS" w:eastAsia="en-US"/>
    </w:rPr>
  </w:style>
  <w:style w:type="paragraph" w:styleId="Heading2">
    <w:name w:val="heading 2"/>
    <w:basedOn w:val="Normal"/>
    <w:next w:val="Normal"/>
    <w:link w:val="Heading2Char"/>
    <w:qFormat/>
    <w:rsid w:val="00D43B2A"/>
    <w:pPr>
      <w:keepNext/>
      <w:suppressAutoHyphens w:val="0"/>
      <w:outlineLvl w:val="1"/>
    </w:pPr>
    <w:rPr>
      <w:b/>
      <w:bCs/>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2A"/>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rsid w:val="00D43B2A"/>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D43B2A"/>
    <w:pPr>
      <w:ind w:left="720"/>
      <w:contextualSpacing/>
    </w:pPr>
  </w:style>
  <w:style w:type="table" w:styleId="TableGrid">
    <w:name w:val="Table Grid"/>
    <w:basedOn w:val="TableNormal"/>
    <w:rsid w:val="00D43B2A"/>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095B"/>
    <w:pPr>
      <w:tabs>
        <w:tab w:val="center" w:pos="4536"/>
        <w:tab w:val="right" w:pos="9072"/>
      </w:tabs>
    </w:pPr>
  </w:style>
  <w:style w:type="character" w:customStyle="1" w:styleId="HeaderChar">
    <w:name w:val="Header Char"/>
    <w:basedOn w:val="DefaultParagraphFont"/>
    <w:link w:val="Header"/>
    <w:uiPriority w:val="99"/>
    <w:rsid w:val="0007095B"/>
    <w:rPr>
      <w:rFonts w:ascii="Times New Roman" w:eastAsia="Times New Roman" w:hAnsi="Times New Roman" w:cs="Times New Roman"/>
      <w:sz w:val="24"/>
      <w:szCs w:val="24"/>
      <w:lang w:val="sr-Latn-CS" w:eastAsia="zh-CN"/>
    </w:rPr>
  </w:style>
  <w:style w:type="paragraph" w:styleId="Footer">
    <w:name w:val="footer"/>
    <w:basedOn w:val="Normal"/>
    <w:link w:val="FooterChar"/>
    <w:uiPriority w:val="99"/>
    <w:unhideWhenUsed/>
    <w:rsid w:val="0007095B"/>
    <w:pPr>
      <w:tabs>
        <w:tab w:val="center" w:pos="4536"/>
        <w:tab w:val="right" w:pos="9072"/>
      </w:tabs>
    </w:pPr>
  </w:style>
  <w:style w:type="character" w:customStyle="1" w:styleId="FooterChar">
    <w:name w:val="Footer Char"/>
    <w:basedOn w:val="DefaultParagraphFont"/>
    <w:link w:val="Footer"/>
    <w:uiPriority w:val="99"/>
    <w:rsid w:val="0007095B"/>
    <w:rPr>
      <w:rFonts w:ascii="Times New Roman" w:eastAsia="Times New Roman" w:hAnsi="Times New Roman" w:cs="Times New Roman"/>
      <w:sz w:val="24"/>
      <w:szCs w:val="24"/>
      <w:lang w:val="sr-Latn-CS" w:eastAsia="zh-CN"/>
    </w:rPr>
  </w:style>
  <w:style w:type="paragraph" w:styleId="BalloonText">
    <w:name w:val="Balloon Text"/>
    <w:basedOn w:val="Normal"/>
    <w:link w:val="BalloonTextChar"/>
    <w:uiPriority w:val="99"/>
    <w:semiHidden/>
    <w:unhideWhenUsed/>
    <w:rsid w:val="00D7162C"/>
    <w:rPr>
      <w:rFonts w:ascii="Tahoma" w:hAnsi="Tahoma" w:cs="Tahoma"/>
      <w:sz w:val="16"/>
      <w:szCs w:val="16"/>
    </w:rPr>
  </w:style>
  <w:style w:type="character" w:customStyle="1" w:styleId="BalloonTextChar">
    <w:name w:val="Balloon Text Char"/>
    <w:basedOn w:val="DefaultParagraphFont"/>
    <w:link w:val="BalloonText"/>
    <w:uiPriority w:val="99"/>
    <w:semiHidden/>
    <w:rsid w:val="00D7162C"/>
    <w:rPr>
      <w:rFonts w:ascii="Tahoma" w:eastAsia="Times New Roman" w:hAnsi="Tahoma" w:cs="Tahoma"/>
      <w:sz w:val="16"/>
      <w:szCs w:val="16"/>
      <w:lang w:val="sr-Latn-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1</Pages>
  <Words>2232</Words>
  <Characters>12727</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53</cp:revision>
  <cp:lastPrinted>2015-07-23T08:52:00Z</cp:lastPrinted>
  <dcterms:created xsi:type="dcterms:W3CDTF">2013-07-17T09:24:00Z</dcterms:created>
  <dcterms:modified xsi:type="dcterms:W3CDTF">2019-07-19T08:03:00Z</dcterms:modified>
</cp:coreProperties>
</file>